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6FAB8A25" w14:textId="39A4B597" w:rsidR="00815DB0" w:rsidRDefault="00815DB0" w:rsidP="00945668">
      <w:pPr>
        <w:pStyle w:val="Corpotesto1"/>
        <w:rPr>
          <w:color w:val="000000"/>
        </w:rPr>
      </w:pPr>
    </w:p>
    <w:p w14:paraId="22DF90BA" w14:textId="4DBBD344" w:rsidR="00815DB0" w:rsidRDefault="00815DB0" w:rsidP="00945668">
      <w:pPr>
        <w:pStyle w:val="Corpotesto1"/>
        <w:rPr>
          <w:color w:val="000000"/>
        </w:rPr>
      </w:pPr>
    </w:p>
    <w:p w14:paraId="5DC0D1AB" w14:textId="050C233E" w:rsidR="00B807A6" w:rsidRPr="00F479A5" w:rsidRDefault="00A4675C" w:rsidP="00F479A5">
      <w:pPr>
        <w:pStyle w:val="Corpotesto1"/>
        <w:rPr>
          <w:color w:val="000000"/>
        </w:rPr>
      </w:pPr>
      <w:r w:rsidRPr="00D86508">
        <w:rPr>
          <w:color w:val="000000"/>
        </w:rPr>
        <w:tab/>
      </w:r>
      <w:r w:rsidR="00D86508">
        <w:rPr>
          <w:color w:val="000000"/>
        </w:rPr>
        <w:t xml:space="preserve">            </w:t>
      </w:r>
      <w:r w:rsidRPr="00D86508">
        <w:rPr>
          <w:color w:val="000000"/>
        </w:rPr>
        <w:tab/>
      </w:r>
      <w:r w:rsidRPr="00D86508">
        <w:rPr>
          <w:color w:val="000000"/>
        </w:rPr>
        <w:tab/>
      </w:r>
      <w:r w:rsidR="00A237DD" w:rsidRPr="00D86508">
        <w:rPr>
          <w:color w:val="000000"/>
        </w:rPr>
        <w:t xml:space="preserve">     </w:t>
      </w:r>
      <w:r w:rsidRPr="00D86508">
        <w:rPr>
          <w:color w:val="000000"/>
        </w:rPr>
        <w:tab/>
      </w:r>
      <w:r w:rsidRPr="00D86508">
        <w:rPr>
          <w:color w:val="000000"/>
        </w:rPr>
        <w:tab/>
      </w:r>
      <w:r w:rsidRPr="00D86508">
        <w:rPr>
          <w:color w:val="000000"/>
        </w:rPr>
        <w:tab/>
      </w:r>
    </w:p>
    <w:p w14:paraId="7AB566A8" w14:textId="77777777" w:rsidR="008063D8" w:rsidRDefault="008063D8" w:rsidP="008063D8">
      <w:pPr>
        <w:spacing w:line="360" w:lineRule="auto"/>
        <w:jc w:val="both"/>
        <w:rPr>
          <w:rFonts w:cs="Times New Roman"/>
          <w:b/>
        </w:rPr>
      </w:pPr>
    </w:p>
    <w:p w14:paraId="1C303518" w14:textId="77777777" w:rsidR="008063D8" w:rsidRDefault="008063D8" w:rsidP="008063D8">
      <w:pPr>
        <w:spacing w:line="360" w:lineRule="auto"/>
        <w:jc w:val="both"/>
        <w:rPr>
          <w:rFonts w:cs="Times New Roman"/>
          <w:b/>
        </w:rPr>
      </w:pPr>
    </w:p>
    <w:p w14:paraId="00718927" w14:textId="77777777" w:rsidR="008063D8" w:rsidRDefault="008063D8" w:rsidP="008063D8">
      <w:pPr>
        <w:spacing w:line="360" w:lineRule="auto"/>
        <w:jc w:val="both"/>
        <w:rPr>
          <w:rFonts w:cs="Times New Roman"/>
          <w:b/>
        </w:rPr>
      </w:pPr>
    </w:p>
    <w:p w14:paraId="00A544E3" w14:textId="7F27135B" w:rsidR="00D85931" w:rsidRPr="008063D8" w:rsidRDefault="00D85931" w:rsidP="008063D8">
      <w:pPr>
        <w:spacing w:line="360" w:lineRule="auto"/>
        <w:jc w:val="center"/>
        <w:rPr>
          <w:rFonts w:ascii="Bookman Old Style" w:hAnsi="Bookman Old Style" w:cs="Times New Roman"/>
          <w:bCs/>
          <w:sz w:val="22"/>
          <w:szCs w:val="22"/>
        </w:rPr>
      </w:pPr>
      <w:r>
        <w:rPr>
          <w:noProof/>
          <w:lang w:eastAsia="it-IT" w:bidi="ar-SA"/>
        </w:rPr>
        <w:drawing>
          <wp:anchor distT="0" distB="0" distL="0" distR="0" simplePos="0" relativeHeight="251668992" behindDoc="1" locked="0" layoutInCell="1" allowOverlap="1" wp14:anchorId="15837508" wp14:editId="04374C98">
            <wp:simplePos x="0" y="0"/>
            <wp:positionH relativeFrom="page">
              <wp:posOffset>720090</wp:posOffset>
            </wp:positionH>
            <wp:positionV relativeFrom="page">
              <wp:posOffset>245745</wp:posOffset>
            </wp:positionV>
            <wp:extent cx="2434907" cy="593018"/>
            <wp:effectExtent l="0" t="0" r="0" b="0"/>
            <wp:wrapNone/>
            <wp:docPr id="6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34907" cy="5930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Times New Roman"/>
          <w:b/>
        </w:rPr>
        <w:t>MODULO</w:t>
      </w:r>
      <w:r w:rsidR="00E00C89">
        <w:rPr>
          <w:rFonts w:cs="Times New Roman"/>
          <w:b/>
        </w:rPr>
        <w:t xml:space="preserve"> ISCRIZIONE</w:t>
      </w:r>
      <w:r>
        <w:rPr>
          <w:rFonts w:cs="Times New Roman"/>
          <w:b/>
        </w:rPr>
        <w:t>/AUTOCERTIFICAZIONE</w:t>
      </w:r>
    </w:p>
    <w:p w14:paraId="5F506CEA" w14:textId="69D47E9C" w:rsidR="00D85931" w:rsidRDefault="00D85931" w:rsidP="00D85931">
      <w:pPr>
        <w:pStyle w:val="Nessunaspaziatura"/>
        <w:jc w:val="center"/>
      </w:pPr>
      <w:r>
        <w:rPr>
          <w:rFonts w:ascii="Times New Roman" w:hAnsi="Times New Roman" w:cs="Times New Roman"/>
          <w:b/>
        </w:rPr>
        <w:t xml:space="preserve">ISCRIZIONE AL </w:t>
      </w:r>
      <w:r w:rsidRPr="0092139D">
        <w:rPr>
          <w:rFonts w:ascii="Times New Roman" w:hAnsi="Times New Roman" w:cs="Times New Roman"/>
          <w:b/>
        </w:rPr>
        <w:t xml:space="preserve">SERVIZIO DI CRE </w:t>
      </w:r>
      <w:r>
        <w:rPr>
          <w:rFonts w:ascii="Times New Roman" w:hAnsi="Times New Roman" w:cs="Times New Roman"/>
          <w:b/>
        </w:rPr>
        <w:t>202</w:t>
      </w:r>
      <w:r w:rsidR="007157DB">
        <w:rPr>
          <w:rFonts w:ascii="Times New Roman" w:hAnsi="Times New Roman" w:cs="Times New Roman"/>
          <w:b/>
        </w:rPr>
        <w:t>4</w:t>
      </w:r>
    </w:p>
    <w:p w14:paraId="2B6F2C8B" w14:textId="77777777" w:rsidR="00D85931" w:rsidRDefault="00D85931" w:rsidP="00D85931">
      <w:pPr>
        <w:pStyle w:val="Nessunaspaziatura"/>
        <w:jc w:val="center"/>
        <w:rPr>
          <w:rFonts w:ascii="Times New Roman" w:hAnsi="Times New Roman" w:cs="Times New Roman"/>
          <w:b/>
        </w:rPr>
      </w:pPr>
    </w:p>
    <w:p w14:paraId="630CA623" w14:textId="77777777" w:rsidR="00D85931" w:rsidRDefault="00D85931" w:rsidP="00D85931">
      <w:pPr>
        <w:pStyle w:val="Nessunaspaziatura"/>
      </w:pPr>
      <w:r>
        <w:rPr>
          <w:rFonts w:ascii="Times New Roman" w:hAnsi="Times New Roman" w:cs="Times New Roman"/>
        </w:rPr>
        <w:t xml:space="preserve">Generalità del </w:t>
      </w:r>
      <w:r>
        <w:rPr>
          <w:rFonts w:ascii="Times New Roman" w:hAnsi="Times New Roman" w:cs="Times New Roman"/>
          <w:b/>
        </w:rPr>
        <w:t xml:space="preserve">RICHIEDENTE </w:t>
      </w:r>
      <w:r>
        <w:rPr>
          <w:rFonts w:ascii="Times New Roman" w:hAnsi="Times New Roman" w:cs="Times New Roman"/>
        </w:rPr>
        <w:t>(Genitore o chi ne fa le veci)</w:t>
      </w:r>
    </w:p>
    <w:p w14:paraId="194A9E86" w14:textId="77777777" w:rsidR="00D85931" w:rsidRDefault="00D85931" w:rsidP="00D85931">
      <w:pPr>
        <w:pStyle w:val="Nessunaspaziatura"/>
        <w:rPr>
          <w:rFonts w:ascii="Times New Roman" w:hAnsi="Times New Roman" w:cs="Times New Roman"/>
          <w:b/>
        </w:rPr>
      </w:pPr>
    </w:p>
    <w:p w14:paraId="5EB03400" w14:textId="77777777" w:rsidR="00D85931" w:rsidRDefault="00D85931" w:rsidP="00D85931">
      <w:pPr>
        <w:pStyle w:val="Nessunaspaziatur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 SOTTOSCRITTO:</w:t>
      </w:r>
    </w:p>
    <w:tbl>
      <w:tblPr>
        <w:tblW w:w="0" w:type="auto"/>
        <w:tblInd w:w="-50" w:type="dxa"/>
        <w:tblLayout w:type="fixed"/>
        <w:tblLook w:val="0000" w:firstRow="0" w:lastRow="0" w:firstColumn="0" w:lastColumn="0" w:noHBand="0" w:noVBand="0"/>
      </w:tblPr>
      <w:tblGrid>
        <w:gridCol w:w="9989"/>
      </w:tblGrid>
      <w:tr w:rsidR="00D85931" w14:paraId="3FE5D233" w14:textId="77777777" w:rsidTr="00C10E59">
        <w:trPr>
          <w:trHeight w:val="362"/>
        </w:trPr>
        <w:tc>
          <w:tcPr>
            <w:tcW w:w="9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8895C1" w14:textId="77777777" w:rsidR="00D85931" w:rsidRDefault="00D85931" w:rsidP="00C10E59">
            <w:pPr>
              <w:pStyle w:val="Nessunaspaziatura"/>
            </w:pPr>
            <w:r>
              <w:rPr>
                <w:rFonts w:ascii="Times New Roman" w:hAnsi="Times New Roman" w:cs="Times New Roman"/>
              </w:rPr>
              <w:t>Cognome                                                              Nome</w:t>
            </w:r>
          </w:p>
        </w:tc>
      </w:tr>
      <w:tr w:rsidR="00D85931" w14:paraId="7EB472BC" w14:textId="77777777" w:rsidTr="00C10E59">
        <w:trPr>
          <w:trHeight w:val="291"/>
        </w:trPr>
        <w:tc>
          <w:tcPr>
            <w:tcW w:w="9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BDB422" w14:textId="77777777" w:rsidR="00D85931" w:rsidRDefault="00D85931" w:rsidP="00C10E59">
            <w:pPr>
              <w:pStyle w:val="Nessunaspaziatura"/>
            </w:pPr>
            <w:r>
              <w:rPr>
                <w:rFonts w:ascii="Times New Roman" w:hAnsi="Times New Roman" w:cs="Times New Roman"/>
              </w:rPr>
              <w:t>Luogo di nascita                                                    Data di nascita</w:t>
            </w:r>
          </w:p>
        </w:tc>
      </w:tr>
      <w:tr w:rsidR="00D85931" w14:paraId="5768FEC3" w14:textId="77777777" w:rsidTr="00C10E59">
        <w:trPr>
          <w:trHeight w:val="362"/>
        </w:trPr>
        <w:tc>
          <w:tcPr>
            <w:tcW w:w="9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A29632" w14:textId="77777777" w:rsidR="00D85931" w:rsidRDefault="00D85931" w:rsidP="00C10E59">
            <w:pPr>
              <w:pStyle w:val="Nessunaspaziatura"/>
            </w:pPr>
            <w:r>
              <w:rPr>
                <w:rFonts w:ascii="Times New Roman" w:hAnsi="Times New Roman" w:cs="Times New Roman"/>
              </w:rPr>
              <w:t xml:space="preserve">Codice Fiscale                        </w:t>
            </w:r>
          </w:p>
        </w:tc>
      </w:tr>
      <w:tr w:rsidR="00D85931" w14:paraId="6286350C" w14:textId="77777777" w:rsidTr="00C10E59">
        <w:trPr>
          <w:trHeight w:val="343"/>
        </w:trPr>
        <w:tc>
          <w:tcPr>
            <w:tcW w:w="9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026FC1" w14:textId="77777777" w:rsidR="00D85931" w:rsidRDefault="00D85931" w:rsidP="00C10E59">
            <w:pPr>
              <w:pStyle w:val="Nessunaspaziatura"/>
            </w:pPr>
            <w:r>
              <w:rPr>
                <w:rFonts w:ascii="Times New Roman" w:hAnsi="Times New Roman" w:cs="Times New Roman"/>
              </w:rPr>
              <w:t>Cittadinanza</w:t>
            </w:r>
          </w:p>
        </w:tc>
      </w:tr>
      <w:tr w:rsidR="00D85931" w14:paraId="1CC12532" w14:textId="77777777" w:rsidTr="00C10E59">
        <w:trPr>
          <w:trHeight w:val="343"/>
        </w:trPr>
        <w:tc>
          <w:tcPr>
            <w:tcW w:w="9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AE09F7" w14:textId="77777777" w:rsidR="00D85931" w:rsidRDefault="00D85931" w:rsidP="00C10E59">
            <w:pPr>
              <w:pStyle w:val="Nessunaspaziatura"/>
            </w:pPr>
            <w:r>
              <w:rPr>
                <w:rFonts w:ascii="Times New Roman" w:hAnsi="Times New Roman" w:cs="Times New Roman"/>
              </w:rPr>
              <w:t>Sesso             Maschio         Femmina</w:t>
            </w:r>
          </w:p>
        </w:tc>
      </w:tr>
      <w:tr w:rsidR="00D85931" w14:paraId="388CF5AE" w14:textId="77777777" w:rsidTr="00C10E59">
        <w:trPr>
          <w:trHeight w:val="343"/>
        </w:trPr>
        <w:tc>
          <w:tcPr>
            <w:tcW w:w="9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BCA82F" w14:textId="77777777" w:rsidR="00D85931" w:rsidRDefault="00D85931" w:rsidP="00C10E59">
            <w:pPr>
              <w:pStyle w:val="Nessunaspaziatura"/>
            </w:pPr>
            <w:r>
              <w:rPr>
                <w:rFonts w:ascii="Times New Roman" w:hAnsi="Times New Roman" w:cs="Times New Roman"/>
              </w:rPr>
              <w:t>Residente a</w:t>
            </w:r>
          </w:p>
        </w:tc>
      </w:tr>
      <w:tr w:rsidR="00D85931" w14:paraId="0227B7D0" w14:textId="77777777" w:rsidTr="00C10E59">
        <w:trPr>
          <w:trHeight w:val="362"/>
        </w:trPr>
        <w:tc>
          <w:tcPr>
            <w:tcW w:w="9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B9EF8D" w14:textId="77777777" w:rsidR="00D85931" w:rsidRDefault="00D85931" w:rsidP="00C10E59">
            <w:pPr>
              <w:pStyle w:val="Nessunaspaziatura"/>
            </w:pPr>
            <w:r>
              <w:rPr>
                <w:rFonts w:ascii="Times New Roman" w:hAnsi="Times New Roman" w:cs="Times New Roman"/>
              </w:rPr>
              <w:t>Indirizzo</w:t>
            </w:r>
          </w:p>
        </w:tc>
      </w:tr>
      <w:tr w:rsidR="00D85931" w14:paraId="08764DEA" w14:textId="77777777" w:rsidTr="00C10E59">
        <w:trPr>
          <w:trHeight w:val="362"/>
        </w:trPr>
        <w:tc>
          <w:tcPr>
            <w:tcW w:w="9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C353E5" w14:textId="77777777" w:rsidR="00D85931" w:rsidRDefault="00D85931" w:rsidP="00C10E59">
            <w:pPr>
              <w:pStyle w:val="Nessunaspaziatura"/>
            </w:pPr>
            <w:r>
              <w:rPr>
                <w:rFonts w:ascii="Times New Roman" w:hAnsi="Times New Roman" w:cs="Times New Roman"/>
              </w:rPr>
              <w:t xml:space="preserve">Telefono Casa                                                         Cellulare                                             </w:t>
            </w:r>
          </w:p>
        </w:tc>
      </w:tr>
      <w:tr w:rsidR="00D85931" w14:paraId="03949578" w14:textId="77777777" w:rsidTr="00C10E59">
        <w:trPr>
          <w:trHeight w:val="362"/>
        </w:trPr>
        <w:tc>
          <w:tcPr>
            <w:tcW w:w="9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97CCB2" w14:textId="77777777" w:rsidR="00D85931" w:rsidRDefault="00D85931" w:rsidP="00C10E59">
            <w:pPr>
              <w:pStyle w:val="Nessunaspaziatura"/>
            </w:pPr>
            <w:r>
              <w:rPr>
                <w:rFonts w:ascii="Times New Roman" w:hAnsi="Times New Roman" w:cs="Times New Roman"/>
              </w:rPr>
              <w:t xml:space="preserve">Altro </w:t>
            </w:r>
            <w:proofErr w:type="spellStart"/>
            <w:r>
              <w:rPr>
                <w:rFonts w:ascii="Times New Roman" w:hAnsi="Times New Roman" w:cs="Times New Roman"/>
              </w:rPr>
              <w:t>tel</w:t>
            </w:r>
            <w:proofErr w:type="spellEnd"/>
            <w:r>
              <w:rPr>
                <w:rFonts w:ascii="Times New Roman" w:hAnsi="Times New Roman" w:cs="Times New Roman"/>
              </w:rPr>
              <w:t xml:space="preserve"> 1                                                                Altro </w:t>
            </w:r>
            <w:proofErr w:type="spellStart"/>
            <w:r>
              <w:rPr>
                <w:rFonts w:ascii="Times New Roman" w:hAnsi="Times New Roman" w:cs="Times New Roman"/>
              </w:rPr>
              <w:t>tel</w:t>
            </w:r>
            <w:proofErr w:type="spellEnd"/>
            <w:r>
              <w:rPr>
                <w:rFonts w:ascii="Times New Roman" w:hAnsi="Times New Roman" w:cs="Times New Roman"/>
              </w:rPr>
              <w:t xml:space="preserve"> 2</w:t>
            </w:r>
          </w:p>
        </w:tc>
      </w:tr>
      <w:tr w:rsidR="00D85931" w14:paraId="30E4682F" w14:textId="77777777" w:rsidTr="00C10E59">
        <w:trPr>
          <w:trHeight w:val="362"/>
        </w:trPr>
        <w:tc>
          <w:tcPr>
            <w:tcW w:w="9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36D709" w14:textId="77777777" w:rsidR="00D85931" w:rsidRDefault="00D85931" w:rsidP="00C10E59">
            <w:pPr>
              <w:pStyle w:val="Nessunaspaziatura"/>
            </w:pPr>
            <w:r>
              <w:rPr>
                <w:rFonts w:ascii="Times New Roman" w:hAnsi="Times New Roman" w:cs="Times New Roman"/>
              </w:rPr>
              <w:t>E-mail</w:t>
            </w:r>
          </w:p>
        </w:tc>
      </w:tr>
    </w:tbl>
    <w:p w14:paraId="457DACEA" w14:textId="77777777" w:rsidR="00D85931" w:rsidRDefault="00D85931" w:rsidP="00D85931">
      <w:pPr>
        <w:pStyle w:val="Nessunaspaziatura"/>
        <w:rPr>
          <w:rFonts w:ascii="Times New Roman" w:hAnsi="Times New Roman" w:cs="Times New Roman"/>
          <w:b/>
        </w:rPr>
      </w:pPr>
    </w:p>
    <w:tbl>
      <w:tblPr>
        <w:tblW w:w="0" w:type="auto"/>
        <w:tblInd w:w="-50" w:type="dxa"/>
        <w:tblLayout w:type="fixed"/>
        <w:tblLook w:val="0000" w:firstRow="0" w:lastRow="0" w:firstColumn="0" w:lastColumn="0" w:noHBand="0" w:noVBand="0"/>
      </w:tblPr>
      <w:tblGrid>
        <w:gridCol w:w="9989"/>
      </w:tblGrid>
      <w:tr w:rsidR="00D85931" w14:paraId="42C0129A" w14:textId="77777777" w:rsidTr="00C10E59">
        <w:trPr>
          <w:trHeight w:val="343"/>
        </w:trPr>
        <w:tc>
          <w:tcPr>
            <w:tcW w:w="9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5F5EAF" w14:textId="77777777" w:rsidR="00D85931" w:rsidRDefault="00D85931" w:rsidP="00C10E59">
            <w:pPr>
              <w:pStyle w:val="Nessunaspaziatura"/>
            </w:pPr>
            <w:r>
              <w:rPr>
                <w:rFonts w:ascii="Times New Roman" w:hAnsi="Times New Roman" w:cs="Times New Roman"/>
              </w:rPr>
              <w:t xml:space="preserve">Domicilio     </w:t>
            </w:r>
            <w:r>
              <w:rPr>
                <w:rFonts w:ascii="Times New Roman" w:hAnsi="Times New Roman" w:cs="Times New Roman"/>
                <w:b/>
              </w:rPr>
              <w:t>coincide</w:t>
            </w:r>
            <w:r>
              <w:rPr>
                <w:rFonts w:ascii="Times New Roman" w:hAnsi="Times New Roman" w:cs="Times New Roman"/>
              </w:rPr>
              <w:t xml:space="preserve">    oppure   </w:t>
            </w:r>
            <w:r>
              <w:rPr>
                <w:rFonts w:ascii="Times New Roman" w:hAnsi="Times New Roman" w:cs="Times New Roman"/>
                <w:b/>
              </w:rPr>
              <w:t xml:space="preserve">NON coincide </w:t>
            </w:r>
            <w:r>
              <w:rPr>
                <w:rFonts w:ascii="Times New Roman" w:hAnsi="Times New Roman" w:cs="Times New Roman"/>
              </w:rPr>
              <w:t>con la residenza</w:t>
            </w:r>
          </w:p>
        </w:tc>
      </w:tr>
      <w:tr w:rsidR="00D85931" w14:paraId="6EC0AB33" w14:textId="77777777" w:rsidTr="00C10E59">
        <w:trPr>
          <w:trHeight w:val="343"/>
        </w:trPr>
        <w:tc>
          <w:tcPr>
            <w:tcW w:w="9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966C2C" w14:textId="77777777" w:rsidR="00D85931" w:rsidRDefault="00D85931" w:rsidP="00C10E59">
            <w:pPr>
              <w:pStyle w:val="Nessunaspaziatura"/>
            </w:pPr>
            <w:r>
              <w:rPr>
                <w:rFonts w:ascii="Times New Roman" w:hAnsi="Times New Roman" w:cs="Times New Roman"/>
              </w:rPr>
              <w:t>Domiciliato a</w:t>
            </w:r>
          </w:p>
        </w:tc>
      </w:tr>
      <w:tr w:rsidR="00D85931" w14:paraId="473E5472" w14:textId="77777777" w:rsidTr="00C10E59">
        <w:trPr>
          <w:trHeight w:val="362"/>
        </w:trPr>
        <w:tc>
          <w:tcPr>
            <w:tcW w:w="9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74ADD9" w14:textId="77777777" w:rsidR="00D85931" w:rsidRDefault="00D85931" w:rsidP="00C10E59">
            <w:pPr>
              <w:pStyle w:val="Nessunaspaziatura"/>
            </w:pPr>
            <w:r>
              <w:rPr>
                <w:rFonts w:ascii="Times New Roman" w:hAnsi="Times New Roman" w:cs="Times New Roman"/>
              </w:rPr>
              <w:t>Indirizzo</w:t>
            </w:r>
          </w:p>
        </w:tc>
      </w:tr>
    </w:tbl>
    <w:p w14:paraId="3D3A6192" w14:textId="77777777" w:rsidR="00D85931" w:rsidRDefault="00D85931" w:rsidP="00D85931">
      <w:pPr>
        <w:pStyle w:val="Nessunaspaziatura"/>
        <w:rPr>
          <w:rFonts w:ascii="Times New Roman" w:hAnsi="Times New Roman" w:cs="Times New Roman"/>
          <w:b/>
        </w:rPr>
      </w:pPr>
    </w:p>
    <w:p w14:paraId="03BDF4CF" w14:textId="2982B02D" w:rsidR="00D85931" w:rsidRDefault="00D85931" w:rsidP="00D85931">
      <w:pPr>
        <w:pStyle w:val="Nessunaspaziatura"/>
      </w:pPr>
      <w:r w:rsidRPr="0092139D">
        <w:rPr>
          <w:rFonts w:ascii="Times New Roman" w:hAnsi="Times New Roman" w:cs="Times New Roman"/>
          <w:b/>
        </w:rPr>
        <w:t>CHIEDE l’iscrizione al servizio di CRE  per i</w:t>
      </w:r>
      <w:r w:rsidR="00E32103">
        <w:rPr>
          <w:rFonts w:ascii="Times New Roman" w:hAnsi="Times New Roman" w:cs="Times New Roman"/>
          <w:b/>
        </w:rPr>
        <w:t>l</w:t>
      </w:r>
      <w:r w:rsidRPr="0092139D">
        <w:rPr>
          <w:rFonts w:ascii="Times New Roman" w:hAnsi="Times New Roman" w:cs="Times New Roman"/>
          <w:b/>
        </w:rPr>
        <w:t xml:space="preserve"> seguent</w:t>
      </w:r>
      <w:r w:rsidR="00E32103">
        <w:rPr>
          <w:rFonts w:ascii="Times New Roman" w:hAnsi="Times New Roman" w:cs="Times New Roman"/>
          <w:b/>
        </w:rPr>
        <w:t>e</w:t>
      </w:r>
      <w:r w:rsidRPr="0092139D">
        <w:rPr>
          <w:rFonts w:ascii="Times New Roman" w:hAnsi="Times New Roman" w:cs="Times New Roman"/>
          <w:b/>
        </w:rPr>
        <w:t xml:space="preserve"> figli</w:t>
      </w:r>
      <w:r>
        <w:rPr>
          <w:rFonts w:ascii="Times New Roman" w:hAnsi="Times New Roman" w:cs="Times New Roman"/>
          <w:b/>
        </w:rPr>
        <w:t>o</w:t>
      </w:r>
      <w:r w:rsidRPr="0092139D">
        <w:rPr>
          <w:rFonts w:ascii="Times New Roman" w:hAnsi="Times New Roman" w:cs="Times New Roman"/>
          <w:b/>
        </w:rPr>
        <w:t>:</w:t>
      </w:r>
    </w:p>
    <w:p w14:paraId="296569B7" w14:textId="77777777" w:rsidR="00D85931" w:rsidRDefault="00D85931" w:rsidP="00D85931">
      <w:pPr>
        <w:pStyle w:val="Nessunaspaziatura"/>
        <w:rPr>
          <w:rFonts w:ascii="Times New Roman" w:hAnsi="Times New Roman" w:cs="Times New Roman"/>
          <w:b/>
        </w:rPr>
      </w:pPr>
    </w:p>
    <w:tbl>
      <w:tblPr>
        <w:tblW w:w="9989" w:type="dxa"/>
        <w:tblInd w:w="-50" w:type="dxa"/>
        <w:tblLayout w:type="fixed"/>
        <w:tblLook w:val="0000" w:firstRow="0" w:lastRow="0" w:firstColumn="0" w:lastColumn="0" w:noHBand="0" w:noVBand="0"/>
      </w:tblPr>
      <w:tblGrid>
        <w:gridCol w:w="9989"/>
      </w:tblGrid>
      <w:tr w:rsidR="00D85931" w14:paraId="25C502AF" w14:textId="77777777" w:rsidTr="00C10E59">
        <w:trPr>
          <w:trHeight w:val="332"/>
        </w:trPr>
        <w:tc>
          <w:tcPr>
            <w:tcW w:w="9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955405" w14:textId="77777777" w:rsidR="00D85931" w:rsidRDefault="00D85931" w:rsidP="00C10E59">
            <w:pPr>
              <w:pStyle w:val="Nessunaspaziatura"/>
            </w:pPr>
            <w:r>
              <w:rPr>
                <w:rFonts w:ascii="Times New Roman" w:eastAsia="Wingdings" w:hAnsi="Times New Roman" w:cs="Times New Roman"/>
              </w:rPr>
              <w:t>Cognome                                                               Nome</w:t>
            </w:r>
          </w:p>
        </w:tc>
      </w:tr>
      <w:tr w:rsidR="00D85931" w14:paraId="59D0F524" w14:textId="77777777" w:rsidTr="00C10E59">
        <w:trPr>
          <w:trHeight w:val="314"/>
        </w:trPr>
        <w:tc>
          <w:tcPr>
            <w:tcW w:w="9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04B643" w14:textId="77777777" w:rsidR="00D85931" w:rsidRDefault="00D85931" w:rsidP="00C10E59">
            <w:pPr>
              <w:pStyle w:val="Nessunaspaziatura"/>
            </w:pPr>
            <w:r>
              <w:rPr>
                <w:rFonts w:ascii="Times New Roman" w:eastAsia="Wingdings" w:hAnsi="Times New Roman" w:cs="Times New Roman"/>
              </w:rPr>
              <w:t>Luogo di nascita                                                     Data di nascita</w:t>
            </w:r>
          </w:p>
        </w:tc>
      </w:tr>
      <w:tr w:rsidR="00D85931" w14:paraId="3C014004" w14:textId="77777777" w:rsidTr="00C10E59">
        <w:trPr>
          <w:trHeight w:val="332"/>
        </w:trPr>
        <w:tc>
          <w:tcPr>
            <w:tcW w:w="9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5946E3" w14:textId="77777777" w:rsidR="00D85931" w:rsidRDefault="00D85931" w:rsidP="00C10E59">
            <w:pPr>
              <w:pStyle w:val="Nessunaspaziatura"/>
            </w:pPr>
            <w:r>
              <w:rPr>
                <w:rFonts w:ascii="Times New Roman" w:eastAsia="Wingdings" w:hAnsi="Times New Roman" w:cs="Times New Roman"/>
              </w:rPr>
              <w:t xml:space="preserve">Codice Fiscale                           </w:t>
            </w:r>
          </w:p>
        </w:tc>
      </w:tr>
      <w:tr w:rsidR="00D85931" w14:paraId="3745360C" w14:textId="77777777" w:rsidTr="00C10E59">
        <w:trPr>
          <w:trHeight w:val="314"/>
        </w:trPr>
        <w:tc>
          <w:tcPr>
            <w:tcW w:w="9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01B338" w14:textId="77777777" w:rsidR="00D85931" w:rsidRDefault="00D85931" w:rsidP="00C10E59">
            <w:pPr>
              <w:pStyle w:val="Nessunaspaziatura"/>
            </w:pPr>
            <w:r>
              <w:rPr>
                <w:rFonts w:ascii="Times New Roman" w:eastAsia="Wingdings" w:hAnsi="Times New Roman" w:cs="Times New Roman"/>
              </w:rPr>
              <w:t>Cittadinanza</w:t>
            </w:r>
          </w:p>
        </w:tc>
      </w:tr>
      <w:tr w:rsidR="00D85931" w14:paraId="64CD03DC" w14:textId="77777777" w:rsidTr="00C10E59">
        <w:trPr>
          <w:trHeight w:val="314"/>
        </w:trPr>
        <w:tc>
          <w:tcPr>
            <w:tcW w:w="9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3747DE" w14:textId="77777777" w:rsidR="00D85931" w:rsidRDefault="00D85931" w:rsidP="00C10E59">
            <w:pPr>
              <w:pStyle w:val="Nessunaspaziatura"/>
            </w:pPr>
            <w:r>
              <w:rPr>
                <w:rFonts w:ascii="Times New Roman" w:hAnsi="Times New Roman" w:cs="Times New Roman"/>
              </w:rPr>
              <w:t>Sesso             Maschio         Femmina</w:t>
            </w:r>
          </w:p>
        </w:tc>
      </w:tr>
      <w:tr w:rsidR="00D85931" w14:paraId="0930A268" w14:textId="77777777" w:rsidTr="00C10E59">
        <w:trPr>
          <w:trHeight w:val="314"/>
        </w:trPr>
        <w:tc>
          <w:tcPr>
            <w:tcW w:w="9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1A04A3" w14:textId="77777777" w:rsidR="00D85931" w:rsidRDefault="00D85931" w:rsidP="00C10E59">
            <w:pPr>
              <w:pStyle w:val="Nessunaspaziatura"/>
            </w:pPr>
            <w:r>
              <w:rPr>
                <w:rFonts w:ascii="Times New Roman" w:eastAsia="Wingdings" w:hAnsi="Times New Roman" w:cs="Times New Roman"/>
              </w:rPr>
              <w:t>Residente a</w:t>
            </w:r>
          </w:p>
        </w:tc>
      </w:tr>
      <w:tr w:rsidR="00D85931" w14:paraId="2424AAD7" w14:textId="77777777" w:rsidTr="00C10E59">
        <w:trPr>
          <w:trHeight w:val="332"/>
        </w:trPr>
        <w:tc>
          <w:tcPr>
            <w:tcW w:w="9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D3244F" w14:textId="77777777" w:rsidR="00D85931" w:rsidRDefault="00D85931" w:rsidP="00C10E59">
            <w:pPr>
              <w:pStyle w:val="Nessunaspaziatura"/>
            </w:pPr>
            <w:r>
              <w:rPr>
                <w:rFonts w:ascii="Times New Roman" w:eastAsia="Wingdings" w:hAnsi="Times New Roman" w:cs="Times New Roman"/>
              </w:rPr>
              <w:t>Indirizzo</w:t>
            </w:r>
          </w:p>
        </w:tc>
      </w:tr>
      <w:tr w:rsidR="00D85931" w14:paraId="79E68260" w14:textId="77777777" w:rsidTr="00C10E59">
        <w:trPr>
          <w:trHeight w:val="332"/>
        </w:trPr>
        <w:tc>
          <w:tcPr>
            <w:tcW w:w="9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BAC02A" w14:textId="1A1FE0FE" w:rsidR="00D85931" w:rsidRDefault="00D85931" w:rsidP="00C10E59">
            <w:pPr>
              <w:pStyle w:val="Nessunaspaziatura"/>
              <w:rPr>
                <w:rFonts w:ascii="Times New Roman" w:eastAsia="Wingdings" w:hAnsi="Times New Roman" w:cs="Times New Roman"/>
              </w:rPr>
            </w:pPr>
            <w:r w:rsidRPr="0092139D">
              <w:rPr>
                <w:rFonts w:ascii="Times New Roman" w:eastAsia="Wingdings" w:hAnsi="Times New Roman" w:cs="Times New Roman"/>
              </w:rPr>
              <w:t>Nell’estate 20</w:t>
            </w:r>
            <w:r>
              <w:rPr>
                <w:rFonts w:ascii="Times New Roman" w:eastAsia="Wingdings" w:hAnsi="Times New Roman" w:cs="Times New Roman"/>
              </w:rPr>
              <w:t>2</w:t>
            </w:r>
            <w:r w:rsidR="00401E48">
              <w:rPr>
                <w:rFonts w:ascii="Times New Roman" w:eastAsia="Wingdings" w:hAnsi="Times New Roman" w:cs="Times New Roman"/>
              </w:rPr>
              <w:t>4</w:t>
            </w:r>
            <w:bookmarkStart w:id="0" w:name="_GoBack"/>
            <w:bookmarkEnd w:id="0"/>
            <w:r w:rsidRPr="0092139D">
              <w:rPr>
                <w:rFonts w:ascii="Times New Roman" w:eastAsia="Wingdings" w:hAnsi="Times New Roman" w:cs="Times New Roman"/>
              </w:rPr>
              <w:t>si iscrive al CRE</w:t>
            </w:r>
            <w:r>
              <w:rPr>
                <w:rFonts w:ascii="Times New Roman" w:eastAsia="Wingdings" w:hAnsi="Times New Roman" w:cs="Times New Roman"/>
              </w:rPr>
              <w:t xml:space="preserve">: </w:t>
            </w:r>
          </w:p>
          <w:p w14:paraId="522BB9DF" w14:textId="77777777" w:rsidR="00D85931" w:rsidRDefault="00D85931" w:rsidP="00C10E59">
            <w:pPr>
              <w:pStyle w:val="Nessunaspaziatura"/>
              <w:rPr>
                <w:rFonts w:ascii="Times New Roman" w:eastAsia="Wingdings" w:hAnsi="Times New Roman" w:cs="Times New Roman"/>
              </w:rPr>
            </w:pPr>
            <w:r>
              <w:rPr>
                <w:rFonts w:ascii="Times New Roman" w:eastAsia="Wingdings" w:hAnsi="Times New Roman" w:cs="Times New Roman"/>
              </w:rPr>
              <w:t>Turno dal ………….….. al…………..…</w:t>
            </w:r>
          </w:p>
          <w:p w14:paraId="72867BB9" w14:textId="77777777" w:rsidR="00D85931" w:rsidRDefault="00D85931" w:rsidP="00C10E59">
            <w:pPr>
              <w:pStyle w:val="Nessunaspaziatura"/>
              <w:rPr>
                <w:rFonts w:ascii="Times New Roman" w:eastAsia="Wingdings" w:hAnsi="Times New Roman" w:cs="Times New Roman"/>
              </w:rPr>
            </w:pPr>
            <w:r>
              <w:rPr>
                <w:rFonts w:ascii="Times New Roman" w:eastAsia="Wingdings" w:hAnsi="Times New Roman" w:cs="Times New Roman"/>
              </w:rPr>
              <w:t>Turno dal ………….….. al…………..…</w:t>
            </w:r>
          </w:p>
          <w:p w14:paraId="4FAA9AF6" w14:textId="77777777" w:rsidR="00D85931" w:rsidRDefault="00D85931" w:rsidP="00C10E59">
            <w:pPr>
              <w:pStyle w:val="Nessunaspaziatura"/>
              <w:rPr>
                <w:rFonts w:ascii="Times New Roman" w:eastAsia="Wingdings" w:hAnsi="Times New Roman" w:cs="Times New Roman"/>
              </w:rPr>
            </w:pPr>
            <w:r>
              <w:rPr>
                <w:rFonts w:ascii="Times New Roman" w:eastAsia="Wingdings" w:hAnsi="Times New Roman" w:cs="Times New Roman"/>
              </w:rPr>
              <w:t>Turno dal ………….….. al…………..…</w:t>
            </w:r>
          </w:p>
          <w:p w14:paraId="0325CF21" w14:textId="77777777" w:rsidR="009E560D" w:rsidRDefault="009E560D" w:rsidP="009E560D">
            <w:pPr>
              <w:pStyle w:val="Nessunaspaziatura"/>
              <w:rPr>
                <w:rFonts w:ascii="Times New Roman" w:eastAsia="Wingdings" w:hAnsi="Times New Roman" w:cs="Times New Roman"/>
              </w:rPr>
            </w:pPr>
            <w:r>
              <w:rPr>
                <w:rFonts w:ascii="Times New Roman" w:eastAsia="Wingdings" w:hAnsi="Times New Roman" w:cs="Times New Roman"/>
              </w:rPr>
              <w:t>Turno dal ………….….. al…………..…</w:t>
            </w:r>
          </w:p>
          <w:p w14:paraId="5C87CC06" w14:textId="77777777" w:rsidR="009E560D" w:rsidRDefault="009E560D" w:rsidP="009E560D">
            <w:pPr>
              <w:pStyle w:val="Nessunaspaziatura"/>
              <w:rPr>
                <w:rFonts w:ascii="Times New Roman" w:eastAsia="Wingdings" w:hAnsi="Times New Roman" w:cs="Times New Roman"/>
              </w:rPr>
            </w:pPr>
            <w:r>
              <w:rPr>
                <w:rFonts w:ascii="Times New Roman" w:eastAsia="Wingdings" w:hAnsi="Times New Roman" w:cs="Times New Roman"/>
              </w:rPr>
              <w:t>Turno dal ………….….. al…………..…</w:t>
            </w:r>
          </w:p>
          <w:p w14:paraId="2C454EA3" w14:textId="72BC5314" w:rsidR="009E560D" w:rsidRPr="0092139D" w:rsidRDefault="009E560D" w:rsidP="009E560D">
            <w:pPr>
              <w:pStyle w:val="Nessunaspaziatura"/>
            </w:pPr>
          </w:p>
        </w:tc>
      </w:tr>
      <w:tr w:rsidR="00D85931" w14:paraId="0D6F4A84" w14:textId="77777777" w:rsidTr="009E560D">
        <w:trPr>
          <w:trHeight w:val="1493"/>
        </w:trPr>
        <w:tc>
          <w:tcPr>
            <w:tcW w:w="9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79E613" w14:textId="77777777" w:rsidR="006D0E92" w:rsidRDefault="00D85931" w:rsidP="00C10E59">
            <w:pPr>
              <w:rPr>
                <w:rFonts w:eastAsia="Wingdings"/>
                <w:i/>
                <w:sz w:val="22"/>
                <w:szCs w:val="22"/>
              </w:rPr>
            </w:pPr>
            <w:r>
              <w:rPr>
                <w:rFonts w:eastAsia="Wingdings"/>
                <w:b/>
                <w:sz w:val="22"/>
                <w:szCs w:val="22"/>
              </w:rPr>
              <w:t xml:space="preserve">RICHIEDE </w:t>
            </w:r>
            <w:r>
              <w:rPr>
                <w:rFonts w:eastAsia="Wingdings"/>
                <w:i/>
                <w:sz w:val="22"/>
                <w:szCs w:val="22"/>
              </w:rPr>
              <w:t xml:space="preserve">(barrare dieta richiesta) </w:t>
            </w:r>
          </w:p>
          <w:p w14:paraId="66D1746E" w14:textId="14BA878C" w:rsidR="00D85931" w:rsidRDefault="00D85931" w:rsidP="00C10E59">
            <w:r>
              <w:rPr>
                <w:rFonts w:eastAsia="Symbol"/>
                <w:sz w:val="22"/>
                <w:szCs w:val="22"/>
              </w:rPr>
              <w:t> NO MAIALE</w:t>
            </w:r>
          </w:p>
          <w:p w14:paraId="0C6C7D8D" w14:textId="7CED8E50" w:rsidR="00D85931" w:rsidRDefault="006D0E92" w:rsidP="00C10E59">
            <w:r>
              <w:rPr>
                <w:rFonts w:eastAsia="Symbol"/>
                <w:sz w:val="22"/>
                <w:szCs w:val="22"/>
              </w:rPr>
              <w:t xml:space="preserve"> </w:t>
            </w:r>
            <w:r w:rsidR="00D85931">
              <w:rPr>
                <w:rFonts w:eastAsia="Symbol"/>
                <w:sz w:val="22"/>
                <w:szCs w:val="22"/>
              </w:rPr>
              <w:t>NO CARNE</w:t>
            </w:r>
          </w:p>
          <w:p w14:paraId="391938AE" w14:textId="135B4625" w:rsidR="00D85931" w:rsidRDefault="006D0E92" w:rsidP="00C10E59">
            <w:r>
              <w:rPr>
                <w:rFonts w:eastAsia="Symbol"/>
                <w:sz w:val="22"/>
                <w:szCs w:val="22"/>
              </w:rPr>
              <w:t xml:space="preserve"> </w:t>
            </w:r>
            <w:r w:rsidR="00D85931">
              <w:rPr>
                <w:rFonts w:eastAsia="Symbol"/>
                <w:sz w:val="22"/>
                <w:szCs w:val="22"/>
              </w:rPr>
              <w:t xml:space="preserve"> DIETA PER MOTIVI SANITARI (con obbligo certificato)</w:t>
            </w:r>
          </w:p>
          <w:p w14:paraId="78526EBD" w14:textId="77777777" w:rsidR="00D85931" w:rsidRDefault="00D85931" w:rsidP="00C10E59">
            <w:r>
              <w:rPr>
                <w:rFonts w:eastAsia="Symbol"/>
                <w:b/>
                <w:sz w:val="22"/>
                <w:szCs w:val="22"/>
              </w:rPr>
              <w:t xml:space="preserve">Allega: </w:t>
            </w:r>
            <w:r>
              <w:rPr>
                <w:rFonts w:eastAsia="Symbol"/>
                <w:sz w:val="22"/>
                <w:szCs w:val="22"/>
              </w:rPr>
              <w:t xml:space="preserve"> Originale certificato medico </w:t>
            </w:r>
          </w:p>
        </w:tc>
      </w:tr>
    </w:tbl>
    <w:p w14:paraId="018A5531" w14:textId="77777777" w:rsidR="00D85931" w:rsidRDefault="00D85931" w:rsidP="00D85931">
      <w:pPr>
        <w:pStyle w:val="Nessunaspaziatura"/>
      </w:pPr>
    </w:p>
    <w:p w14:paraId="32F2E4DC" w14:textId="7BC066CF" w:rsidR="00D85931" w:rsidRPr="002A5F7E" w:rsidRDefault="00D85931" w:rsidP="00D85931">
      <w:pPr>
        <w:pStyle w:val="Nessunaspaziatura"/>
        <w:ind w:left="-113" w:right="-340"/>
        <w:jc w:val="both"/>
        <w:rPr>
          <w:b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Symbol" w:hAnsi="Times New Roman" w:cs="Times New Roman"/>
          <w:b/>
          <w:sz w:val="20"/>
          <w:szCs w:val="20"/>
        </w:rPr>
        <w:t>N.B.</w:t>
      </w:r>
      <w:r>
        <w:rPr>
          <w:rFonts w:ascii="Times New Roman" w:eastAsia="Symbol" w:hAnsi="Times New Roman" w:cs="Times New Roman"/>
          <w:sz w:val="20"/>
          <w:szCs w:val="20"/>
        </w:rPr>
        <w:t xml:space="preserve"> </w:t>
      </w:r>
      <w:r w:rsidRPr="002A5F7E">
        <w:rPr>
          <w:rFonts w:ascii="Times New Roman" w:eastAsia="Symbol" w:hAnsi="Times New Roman" w:cs="Times New Roman"/>
          <w:b/>
          <w:i/>
          <w:iCs/>
          <w:sz w:val="20"/>
          <w:szCs w:val="20"/>
        </w:rPr>
        <w:t>I</w:t>
      </w:r>
      <w:r w:rsidR="006D0E92" w:rsidRPr="002A5F7E">
        <w:rPr>
          <w:rFonts w:ascii="Times New Roman" w:eastAsia="Symbol" w:hAnsi="Times New Roman" w:cs="Times New Roman"/>
          <w:b/>
          <w:i/>
          <w:iCs/>
          <w:sz w:val="20"/>
          <w:szCs w:val="20"/>
        </w:rPr>
        <w:t>n caso di mancata consegna del</w:t>
      </w:r>
      <w:r w:rsidRPr="002A5F7E">
        <w:rPr>
          <w:rFonts w:ascii="Times New Roman" w:eastAsia="Symbol" w:hAnsi="Times New Roman" w:cs="Times New Roman"/>
          <w:b/>
          <w:i/>
          <w:iCs/>
          <w:sz w:val="20"/>
          <w:szCs w:val="20"/>
        </w:rPr>
        <w:t xml:space="preserve"> certificato</w:t>
      </w:r>
      <w:r w:rsidR="006D0E92" w:rsidRPr="002A5F7E">
        <w:rPr>
          <w:rFonts w:ascii="Times New Roman" w:eastAsia="Symbol" w:hAnsi="Times New Roman" w:cs="Times New Roman"/>
          <w:b/>
          <w:i/>
          <w:iCs/>
          <w:sz w:val="20"/>
          <w:szCs w:val="20"/>
        </w:rPr>
        <w:t xml:space="preserve"> </w:t>
      </w:r>
      <w:r w:rsidRPr="002A5F7E">
        <w:rPr>
          <w:rFonts w:ascii="Times New Roman" w:eastAsia="Symbol" w:hAnsi="Times New Roman" w:cs="Times New Roman"/>
          <w:b/>
          <w:i/>
          <w:iCs/>
          <w:sz w:val="20"/>
          <w:szCs w:val="20"/>
        </w:rPr>
        <w:t>medico</w:t>
      </w:r>
      <w:r w:rsidR="006D0E92" w:rsidRPr="002A5F7E">
        <w:rPr>
          <w:rFonts w:ascii="Times New Roman" w:eastAsia="Symbol" w:hAnsi="Times New Roman" w:cs="Times New Roman"/>
          <w:b/>
          <w:i/>
          <w:iCs/>
          <w:sz w:val="20"/>
          <w:szCs w:val="20"/>
        </w:rPr>
        <w:t xml:space="preserve"> </w:t>
      </w:r>
      <w:r w:rsidRPr="002A5F7E">
        <w:rPr>
          <w:rFonts w:ascii="Times New Roman" w:eastAsia="Symbol" w:hAnsi="Times New Roman" w:cs="Times New Roman"/>
          <w:b/>
          <w:i/>
          <w:iCs/>
          <w:sz w:val="20"/>
          <w:szCs w:val="20"/>
        </w:rPr>
        <w:t>relativo</w:t>
      </w:r>
      <w:r w:rsidR="006D0E92" w:rsidRPr="002A5F7E">
        <w:rPr>
          <w:rFonts w:ascii="Times New Roman" w:eastAsia="Symbol" w:hAnsi="Times New Roman" w:cs="Times New Roman"/>
          <w:b/>
          <w:i/>
          <w:iCs/>
          <w:sz w:val="20"/>
          <w:szCs w:val="20"/>
        </w:rPr>
        <w:t xml:space="preserve"> </w:t>
      </w:r>
      <w:r w:rsidRPr="002A5F7E">
        <w:rPr>
          <w:rFonts w:ascii="Times New Roman" w:eastAsia="Symbol" w:hAnsi="Times New Roman" w:cs="Times New Roman"/>
          <w:b/>
          <w:i/>
          <w:iCs/>
          <w:sz w:val="20"/>
          <w:szCs w:val="20"/>
        </w:rPr>
        <w:t>a diete speciali verrà assegnato d'ufficio il pasto normale. Per eventuali e temporanee diete in bianco, dovrà essere presentata</w:t>
      </w:r>
      <w:r w:rsidR="006D0E92" w:rsidRPr="002A5F7E">
        <w:rPr>
          <w:rFonts w:ascii="Times New Roman" w:eastAsia="Symbol" w:hAnsi="Times New Roman" w:cs="Times New Roman"/>
          <w:b/>
          <w:i/>
          <w:iCs/>
          <w:sz w:val="20"/>
          <w:szCs w:val="20"/>
        </w:rPr>
        <w:t xml:space="preserve"> idonea</w:t>
      </w:r>
      <w:r w:rsidRPr="002A5F7E">
        <w:rPr>
          <w:rFonts w:ascii="Times New Roman" w:eastAsia="Symbol" w:hAnsi="Times New Roman" w:cs="Times New Roman"/>
          <w:b/>
          <w:i/>
          <w:iCs/>
          <w:sz w:val="20"/>
          <w:szCs w:val="20"/>
        </w:rPr>
        <w:t xml:space="preserve"> certificazione medica. </w:t>
      </w:r>
    </w:p>
    <w:p w14:paraId="1F125F5F" w14:textId="1FEBACED" w:rsidR="00D85931" w:rsidRDefault="00537FF2" w:rsidP="00D85931">
      <w:pPr>
        <w:spacing w:before="240" w:after="120"/>
        <w:jc w:val="center"/>
        <w:rPr>
          <w:rFonts w:eastAsia="Symbol"/>
          <w:sz w:val="20"/>
          <w:szCs w:val="20"/>
        </w:rPr>
      </w:pPr>
      <w:r>
        <w:rPr>
          <w:noProof/>
          <w:lang w:eastAsia="it-IT" w:bidi="ar-SA"/>
        </w:rPr>
        <w:lastRenderedPageBreak/>
        <w:drawing>
          <wp:anchor distT="0" distB="0" distL="0" distR="0" simplePos="0" relativeHeight="251679232" behindDoc="1" locked="0" layoutInCell="1" allowOverlap="1" wp14:anchorId="569F8876" wp14:editId="51434925">
            <wp:simplePos x="0" y="0"/>
            <wp:positionH relativeFrom="page">
              <wp:posOffset>590550</wp:posOffset>
            </wp:positionH>
            <wp:positionV relativeFrom="page">
              <wp:posOffset>206375</wp:posOffset>
            </wp:positionV>
            <wp:extent cx="2434907" cy="593018"/>
            <wp:effectExtent l="0" t="0" r="0" b="0"/>
            <wp:wrapNone/>
            <wp:docPr id="14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34907" cy="5930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C04CE90" w14:textId="30E36D7A" w:rsidR="00D85931" w:rsidRDefault="00D85931" w:rsidP="00537FF2">
      <w:pPr>
        <w:spacing w:before="240" w:after="120"/>
        <w:rPr>
          <w:rFonts w:eastAsia="Symbol"/>
          <w:sz w:val="20"/>
          <w:szCs w:val="20"/>
        </w:rPr>
      </w:pPr>
    </w:p>
    <w:p w14:paraId="42FD700A" w14:textId="77777777" w:rsidR="00537FF2" w:rsidRDefault="00537FF2" w:rsidP="00D85931">
      <w:pPr>
        <w:spacing w:before="240" w:after="120"/>
        <w:jc w:val="center"/>
        <w:rPr>
          <w:rFonts w:eastAsia="Symbol"/>
          <w:sz w:val="20"/>
          <w:szCs w:val="20"/>
        </w:rPr>
      </w:pPr>
    </w:p>
    <w:p w14:paraId="2B429E45" w14:textId="1B130041" w:rsidR="00D85931" w:rsidRPr="006D0E92" w:rsidRDefault="00D85931" w:rsidP="00D85931">
      <w:pPr>
        <w:spacing w:before="240" w:after="120"/>
        <w:jc w:val="center"/>
        <w:rPr>
          <w:b/>
        </w:rPr>
      </w:pPr>
      <w:r w:rsidRPr="006D0E92">
        <w:rPr>
          <w:rFonts w:eastAsia="Symbol"/>
          <w:b/>
        </w:rPr>
        <w:t>DICHIARA</w:t>
      </w:r>
    </w:p>
    <w:p w14:paraId="21F77238" w14:textId="3CDF85FE" w:rsidR="009E560D" w:rsidRDefault="00D85931" w:rsidP="009E560D">
      <w:pPr>
        <w:jc w:val="both"/>
        <w:rPr>
          <w:sz w:val="22"/>
          <w:szCs w:val="22"/>
        </w:rPr>
      </w:pPr>
      <w:r>
        <w:br/>
      </w:r>
      <w:r>
        <w:rPr>
          <w:sz w:val="22"/>
          <w:szCs w:val="22"/>
        </w:rPr>
        <w:t xml:space="preserve">Che quanto dichiarato è vero e accertabile ai sensi dell'art. 43 del citato DPR n. 445/2000, ovvero documentabile su richiesta del Servizio </w:t>
      </w:r>
      <w:r w:rsidR="009E560D">
        <w:rPr>
          <w:sz w:val="22"/>
          <w:szCs w:val="22"/>
        </w:rPr>
        <w:t>Pubblica Istruzione</w:t>
      </w:r>
      <w:r>
        <w:rPr>
          <w:sz w:val="22"/>
          <w:szCs w:val="22"/>
        </w:rPr>
        <w:t xml:space="preserve"> - Comune di Roncade</w:t>
      </w:r>
      <w:r w:rsidR="009E560D">
        <w:rPr>
          <w:sz w:val="22"/>
          <w:szCs w:val="22"/>
        </w:rPr>
        <w:t>.</w:t>
      </w:r>
    </w:p>
    <w:p w14:paraId="35BE93F2" w14:textId="2CE5A304" w:rsidR="00D85931" w:rsidRDefault="00D85931" w:rsidP="009E560D">
      <w:pPr>
        <w:jc w:val="both"/>
      </w:pPr>
      <w:r>
        <w:rPr>
          <w:sz w:val="22"/>
          <w:szCs w:val="22"/>
        </w:rPr>
        <w:br/>
        <w:t xml:space="preserve">Di essere a conoscenza che sui dati dichiarati saranno effettuati controlli ai sensi dell'art. 71 del DPR n. 445/2000 diretti ad accertare la veridicità delle informazioni fornite e che, qualora dal controllo emerga la non veridicità del contenuto delle dichiarazioni, ai sensi del DPR 445/2000 art. 75 comma 1, il sottoscritto decadrà immediatamente dai benefici ottenuti. </w:t>
      </w:r>
    </w:p>
    <w:p w14:paraId="409B7A51" w14:textId="77777777" w:rsidR="00D85931" w:rsidRDefault="00D85931" w:rsidP="00D85931">
      <w:pPr>
        <w:jc w:val="center"/>
        <w:rPr>
          <w:b/>
          <w:bCs/>
        </w:rPr>
      </w:pPr>
    </w:p>
    <w:p w14:paraId="6B3E890F" w14:textId="3D9CBA15" w:rsidR="00D85931" w:rsidRDefault="00D85931" w:rsidP="00D85931">
      <w:pPr>
        <w:jc w:val="center"/>
      </w:pPr>
      <w:r>
        <w:rPr>
          <w:b/>
          <w:bCs/>
        </w:rPr>
        <w:t>DICHIARA INOLTRE</w:t>
      </w:r>
    </w:p>
    <w:p w14:paraId="591CFA63" w14:textId="49F3F621" w:rsidR="00D85931" w:rsidRDefault="00D85931" w:rsidP="00D85931">
      <w:pPr>
        <w:jc w:val="both"/>
      </w:pPr>
      <w:r>
        <w:br/>
        <w:t xml:space="preserve">Che ha preso atto che il servizio di </w:t>
      </w:r>
      <w:r w:rsidR="009E560D">
        <w:t>ristorazione</w:t>
      </w:r>
      <w:r>
        <w:t xml:space="preserve"> scolastica è soggetto a contribuzione secondo le modalità stabilite (servizio in </w:t>
      </w:r>
      <w:proofErr w:type="spellStart"/>
      <w:r>
        <w:t>pre</w:t>
      </w:r>
      <w:proofErr w:type="spellEnd"/>
      <w:r>
        <w:t xml:space="preserve">-pagato) ed è fatto obbligo al sottoscrittore di effettuare le ricariche anticipatamente. </w:t>
      </w:r>
      <w:r>
        <w:br/>
      </w:r>
      <w:r>
        <w:br/>
        <w:t xml:space="preserve">Di essere a conoscenza che per l'alunno iscritto al servizio di ristorazione che risulta essere presente </w:t>
      </w:r>
      <w:r w:rsidR="006D0E92">
        <w:t>nel Centro Estivo</w:t>
      </w:r>
      <w:r>
        <w:t xml:space="preserve">, il pasto è automaticamente prenotato e di conseguenza il costo addebitato. </w:t>
      </w:r>
      <w:r>
        <w:br/>
      </w:r>
      <w:r>
        <w:br/>
        <w:t xml:space="preserve">In caso di malessere dell'alunno, il pasto potrà essere disdettato (e di conseguenza non addebitato il costo) se la comunicazione verrà trasmessa </w:t>
      </w:r>
      <w:r>
        <w:rPr>
          <w:b/>
        </w:rPr>
        <w:t>entro e non oltre le ore 9.00</w:t>
      </w:r>
      <w:r>
        <w:t xml:space="preserve"> della stessa giornata. </w:t>
      </w:r>
    </w:p>
    <w:p w14:paraId="47BE7E35" w14:textId="77777777" w:rsidR="00D85931" w:rsidRDefault="00D85931" w:rsidP="00D85931">
      <w:pPr>
        <w:jc w:val="center"/>
        <w:rPr>
          <w:b/>
          <w:bCs/>
          <w:sz w:val="20"/>
          <w:szCs w:val="20"/>
        </w:rPr>
      </w:pPr>
    </w:p>
    <w:p w14:paraId="71FC93B6" w14:textId="77777777" w:rsidR="00D85931" w:rsidRDefault="00D85931" w:rsidP="00D85931">
      <w:pPr>
        <w:jc w:val="center"/>
      </w:pPr>
      <w:r>
        <w:rPr>
          <w:b/>
          <w:bCs/>
          <w:sz w:val="20"/>
          <w:szCs w:val="20"/>
        </w:rPr>
        <w:t>INFORMATIVA SULL'USO DEI DATI PERSONALI E SUI DIRITTI DEL DICHIARANTE</w:t>
      </w:r>
    </w:p>
    <w:p w14:paraId="01BBB2DE" w14:textId="6261317E" w:rsidR="00D85931" w:rsidRPr="006D0E92" w:rsidRDefault="00D85931" w:rsidP="006D0E92">
      <w:pPr>
        <w:pStyle w:val="xxmsonormal"/>
        <w:spacing w:after="240"/>
        <w:jc w:val="both"/>
        <w:rPr>
          <w:rFonts w:ascii="Times New Roman" w:eastAsia="Symbol" w:hAnsi="Times New Roman" w:cs="Times New Roman"/>
          <w:i/>
          <w:iCs/>
          <w:sz w:val="20"/>
          <w:szCs w:val="20"/>
        </w:rPr>
      </w:pPr>
      <w:r>
        <w:rPr>
          <w:sz w:val="20"/>
          <w:szCs w:val="20"/>
        </w:rPr>
        <w:br/>
      </w:r>
      <w:r w:rsidRPr="006D0E92">
        <w:rPr>
          <w:rFonts w:ascii="Times New Roman" w:eastAsia="Symbol" w:hAnsi="Times New Roman" w:cs="Times New Roman"/>
          <w:i/>
          <w:iCs/>
          <w:sz w:val="20"/>
          <w:szCs w:val="20"/>
        </w:rPr>
        <w:t>INFORMATIVA SULL</w:t>
      </w:r>
      <w:r w:rsidR="00E00C89">
        <w:rPr>
          <w:rFonts w:ascii="Times New Roman" w:eastAsia="Symbol" w:hAnsi="Times New Roman" w:cs="Times New Roman"/>
          <w:i/>
          <w:iCs/>
          <w:sz w:val="20"/>
          <w:szCs w:val="20"/>
        </w:rPr>
        <w:t>’</w:t>
      </w:r>
      <w:r w:rsidRPr="006D0E92">
        <w:rPr>
          <w:rFonts w:ascii="Times New Roman" w:eastAsia="Symbol" w:hAnsi="Times New Roman" w:cs="Times New Roman"/>
          <w:i/>
          <w:iCs/>
          <w:sz w:val="20"/>
          <w:szCs w:val="20"/>
        </w:rPr>
        <w:t>USO DEI DATI PERSONALI E SUI DIRITTI DEL DICHIARANTE</w:t>
      </w:r>
      <w:r w:rsidRPr="006D0E92">
        <w:rPr>
          <w:rFonts w:ascii="Times New Roman" w:eastAsia="Symbol" w:hAnsi="Times New Roman" w:cs="Times New Roman"/>
          <w:i/>
          <w:iCs/>
          <w:sz w:val="20"/>
          <w:szCs w:val="20"/>
        </w:rPr>
        <w:br/>
        <w:t>Ai sensi del Regolamento Generale Europeo sulla Protezione dei dati n. 2016/679 (GDPR), ed in</w:t>
      </w:r>
      <w:r w:rsidRPr="006D0E92">
        <w:rPr>
          <w:rFonts w:ascii="Times New Roman" w:eastAsia="Symbol" w:hAnsi="Times New Roman" w:cs="Times New Roman"/>
          <w:i/>
          <w:iCs/>
          <w:sz w:val="20"/>
          <w:szCs w:val="20"/>
        </w:rPr>
        <w:br/>
        <w:t>relazione ai dati personali che La riguardano e che formeranno oggetto di trattamento,</w:t>
      </w:r>
      <w:r w:rsidR="00876069" w:rsidRPr="006D0E92">
        <w:rPr>
          <w:rFonts w:ascii="Times New Roman" w:eastAsia="Symbol" w:hAnsi="Times New Roman" w:cs="Times New Roman"/>
          <w:i/>
          <w:iCs/>
          <w:sz w:val="20"/>
          <w:szCs w:val="20"/>
        </w:rPr>
        <w:t xml:space="preserve"> </w:t>
      </w:r>
      <w:r w:rsidRPr="006D0E92">
        <w:rPr>
          <w:rFonts w:ascii="Times New Roman" w:eastAsia="Symbol" w:hAnsi="Times New Roman" w:cs="Times New Roman"/>
          <w:i/>
          <w:iCs/>
          <w:sz w:val="20"/>
          <w:szCs w:val="20"/>
        </w:rPr>
        <w:t>La informiamo</w:t>
      </w:r>
      <w:r w:rsidRPr="006D0E92">
        <w:rPr>
          <w:rFonts w:ascii="Times New Roman" w:eastAsia="Symbol" w:hAnsi="Times New Roman" w:cs="Times New Roman"/>
          <w:i/>
          <w:iCs/>
          <w:sz w:val="20"/>
          <w:szCs w:val="20"/>
        </w:rPr>
        <w:br/>
        <w:t>di quanto segue:</w:t>
      </w:r>
    </w:p>
    <w:p w14:paraId="18C9AAF8" w14:textId="77777777" w:rsidR="00D85931" w:rsidRPr="006D0E92" w:rsidRDefault="00D85931" w:rsidP="006D0E92">
      <w:pPr>
        <w:pStyle w:val="xxmsonormal"/>
        <w:spacing w:after="240"/>
        <w:jc w:val="both"/>
        <w:rPr>
          <w:rFonts w:ascii="Times New Roman" w:eastAsia="Symbol" w:hAnsi="Times New Roman" w:cs="Times New Roman"/>
          <w:i/>
          <w:iCs/>
          <w:sz w:val="20"/>
          <w:szCs w:val="20"/>
        </w:rPr>
      </w:pPr>
      <w:r w:rsidRPr="006D0E92">
        <w:rPr>
          <w:rFonts w:ascii="Times New Roman" w:eastAsia="Symbol" w:hAnsi="Times New Roman" w:cs="Times New Roman"/>
          <w:i/>
          <w:iCs/>
          <w:sz w:val="20"/>
          <w:szCs w:val="20"/>
        </w:rPr>
        <w:t>Titolari del trattamento:</w:t>
      </w:r>
    </w:p>
    <w:p w14:paraId="2167650B" w14:textId="77777777" w:rsidR="00876069" w:rsidRPr="006D0E92" w:rsidRDefault="00D85931" w:rsidP="009E560D">
      <w:pPr>
        <w:pStyle w:val="xxmsonormal"/>
        <w:spacing w:after="240"/>
        <w:jc w:val="both"/>
        <w:rPr>
          <w:rFonts w:ascii="Times New Roman" w:eastAsia="Symbol" w:hAnsi="Times New Roman" w:cs="Times New Roman"/>
          <w:i/>
          <w:iCs/>
          <w:sz w:val="20"/>
          <w:szCs w:val="20"/>
        </w:rPr>
      </w:pPr>
      <w:r w:rsidRPr="006D0E92">
        <w:rPr>
          <w:rFonts w:ascii="Times New Roman" w:eastAsia="Symbol" w:hAnsi="Times New Roman" w:cs="Times New Roman"/>
          <w:i/>
          <w:iCs/>
          <w:sz w:val="20"/>
          <w:szCs w:val="20"/>
        </w:rPr>
        <w:t xml:space="preserve">Per l’azienda di Ristorazione: Ristorazione Ottavian S.p.A., per l’esercizio dei propri diritti scrivere a </w:t>
      </w:r>
      <w:hyperlink r:id="rId9" w:history="1">
        <w:r w:rsidRPr="006D0E92">
          <w:rPr>
            <w:rFonts w:ascii="Times New Roman" w:eastAsia="Symbol" w:hAnsi="Times New Roman" w:cs="Times New Roman"/>
            <w:i/>
            <w:iCs/>
            <w:sz w:val="20"/>
            <w:szCs w:val="20"/>
          </w:rPr>
          <w:t>privacy@ristorazioneottavian.it</w:t>
        </w:r>
      </w:hyperlink>
      <w:r w:rsidRPr="006D0E92">
        <w:rPr>
          <w:rFonts w:ascii="Times New Roman" w:eastAsia="Symbol" w:hAnsi="Times New Roman" w:cs="Times New Roman"/>
          <w:i/>
          <w:iCs/>
          <w:sz w:val="20"/>
          <w:szCs w:val="20"/>
        </w:rPr>
        <w:t xml:space="preserve">. </w:t>
      </w:r>
    </w:p>
    <w:p w14:paraId="40CAE741" w14:textId="268397E8" w:rsidR="007840DD" w:rsidRPr="006D0E92" w:rsidRDefault="00D85931" w:rsidP="009E560D">
      <w:pPr>
        <w:pStyle w:val="xxmsonormal"/>
        <w:spacing w:after="240"/>
        <w:jc w:val="both"/>
        <w:rPr>
          <w:rFonts w:ascii="Times New Roman" w:eastAsia="Symbol" w:hAnsi="Times New Roman" w:cs="Times New Roman"/>
          <w:i/>
          <w:iCs/>
          <w:sz w:val="20"/>
          <w:szCs w:val="20"/>
        </w:rPr>
      </w:pPr>
      <w:r w:rsidRPr="006D0E92">
        <w:rPr>
          <w:rFonts w:ascii="Times New Roman" w:eastAsia="Symbol" w:hAnsi="Times New Roman" w:cs="Times New Roman"/>
          <w:i/>
          <w:iCs/>
          <w:sz w:val="20"/>
          <w:szCs w:val="20"/>
        </w:rPr>
        <w:t xml:space="preserve">Il Responsabile per la protezione dei Dati è contattabile all’indirizzo </w:t>
      </w:r>
      <w:hyperlink r:id="rId10" w:history="1">
        <w:r w:rsidRPr="006D0E92">
          <w:rPr>
            <w:rFonts w:ascii="Times New Roman" w:eastAsia="Symbol" w:hAnsi="Times New Roman" w:cs="Times New Roman"/>
            <w:i/>
            <w:iCs/>
            <w:sz w:val="20"/>
            <w:szCs w:val="20"/>
          </w:rPr>
          <w:t>dpo@ecoconsult.it</w:t>
        </w:r>
      </w:hyperlink>
      <w:r w:rsidRPr="006D0E92">
        <w:rPr>
          <w:rFonts w:ascii="Times New Roman" w:eastAsia="Symbol" w:hAnsi="Times New Roman" w:cs="Times New Roman"/>
          <w:i/>
          <w:iCs/>
          <w:sz w:val="20"/>
          <w:szCs w:val="20"/>
        </w:rPr>
        <w:t xml:space="preserve">. </w:t>
      </w:r>
    </w:p>
    <w:p w14:paraId="61C7E3EF" w14:textId="55B1308E" w:rsidR="007840DD" w:rsidRPr="006D0E92" w:rsidRDefault="00D85931" w:rsidP="009E560D">
      <w:pPr>
        <w:pStyle w:val="xxmsonormal"/>
        <w:spacing w:after="240"/>
        <w:jc w:val="both"/>
        <w:rPr>
          <w:rFonts w:ascii="Times New Roman" w:eastAsia="Symbol" w:hAnsi="Times New Roman" w:cs="Times New Roman"/>
          <w:i/>
          <w:iCs/>
          <w:sz w:val="20"/>
          <w:szCs w:val="20"/>
        </w:rPr>
      </w:pPr>
      <w:r w:rsidRPr="006D0E92">
        <w:rPr>
          <w:rFonts w:ascii="Times New Roman" w:eastAsia="Symbol" w:hAnsi="Times New Roman" w:cs="Times New Roman"/>
          <w:i/>
          <w:iCs/>
          <w:sz w:val="20"/>
          <w:szCs w:val="20"/>
        </w:rPr>
        <w:t xml:space="preserve">Finalità del trattamento dati: il trattamento è diretto all'espletamento da parte del Comune, della </w:t>
      </w:r>
      <w:r w:rsidR="002A5F7E">
        <w:rPr>
          <w:rFonts w:ascii="Times New Roman" w:eastAsia="Symbol" w:hAnsi="Times New Roman" w:cs="Times New Roman"/>
          <w:i/>
          <w:iCs/>
          <w:sz w:val="20"/>
          <w:szCs w:val="20"/>
        </w:rPr>
        <w:t xml:space="preserve">Ditta incaricata dei Centri Estivi </w:t>
      </w:r>
      <w:r w:rsidRPr="006D0E92">
        <w:rPr>
          <w:rFonts w:ascii="Times New Roman" w:eastAsia="Symbol" w:hAnsi="Times New Roman" w:cs="Times New Roman"/>
          <w:i/>
          <w:iCs/>
          <w:sz w:val="20"/>
          <w:szCs w:val="20"/>
        </w:rPr>
        <w:t>e dell'azienda di ristorazione, delle funzioni derivanti da compiti attribuitigli dalla legge e/o regolamenti</w:t>
      </w:r>
      <w:r w:rsidR="00374066">
        <w:rPr>
          <w:rFonts w:ascii="Times New Roman" w:eastAsia="Symbol" w:hAnsi="Times New Roman" w:cs="Times New Roman"/>
          <w:i/>
          <w:iCs/>
          <w:sz w:val="20"/>
          <w:szCs w:val="20"/>
        </w:rPr>
        <w:t>.</w:t>
      </w:r>
    </w:p>
    <w:p w14:paraId="2C0757EF" w14:textId="77777777" w:rsidR="00876069" w:rsidRPr="006D0E92" w:rsidRDefault="007840DD" w:rsidP="009E560D">
      <w:pPr>
        <w:pStyle w:val="xxmsonormal"/>
        <w:spacing w:after="240"/>
        <w:jc w:val="both"/>
        <w:rPr>
          <w:rFonts w:ascii="Times New Roman" w:eastAsia="Symbol" w:hAnsi="Times New Roman" w:cs="Times New Roman"/>
          <w:i/>
          <w:iCs/>
          <w:sz w:val="20"/>
          <w:szCs w:val="20"/>
        </w:rPr>
      </w:pPr>
      <w:r w:rsidRPr="006D0E92">
        <w:rPr>
          <w:rFonts w:ascii="Times New Roman" w:eastAsia="Symbol" w:hAnsi="Times New Roman" w:cs="Times New Roman"/>
          <w:i/>
          <w:iCs/>
          <w:sz w:val="20"/>
          <w:szCs w:val="20"/>
        </w:rPr>
        <w:t>B</w:t>
      </w:r>
      <w:r w:rsidR="00D85931" w:rsidRPr="006D0E92">
        <w:rPr>
          <w:rFonts w:ascii="Times New Roman" w:eastAsia="Symbol" w:hAnsi="Times New Roman" w:cs="Times New Roman"/>
          <w:i/>
          <w:iCs/>
          <w:sz w:val="20"/>
          <w:szCs w:val="20"/>
        </w:rPr>
        <w:t>ase</w:t>
      </w:r>
      <w:r w:rsidRPr="006D0E92">
        <w:rPr>
          <w:rFonts w:ascii="Times New Roman" w:eastAsia="Symbol" w:hAnsi="Times New Roman" w:cs="Times New Roman"/>
          <w:i/>
          <w:iCs/>
          <w:sz w:val="20"/>
          <w:szCs w:val="20"/>
        </w:rPr>
        <w:t xml:space="preserve"> </w:t>
      </w:r>
      <w:r w:rsidR="00D85931" w:rsidRPr="006D0E92">
        <w:rPr>
          <w:rFonts w:ascii="Times New Roman" w:eastAsia="Symbol" w:hAnsi="Times New Roman" w:cs="Times New Roman"/>
          <w:i/>
          <w:iCs/>
          <w:sz w:val="20"/>
          <w:szCs w:val="20"/>
        </w:rPr>
        <w:t>giuridica:</w:t>
      </w:r>
      <w:r w:rsidRPr="006D0E92">
        <w:rPr>
          <w:rFonts w:ascii="Times New Roman" w:eastAsia="Symbol" w:hAnsi="Times New Roman" w:cs="Times New Roman"/>
          <w:i/>
          <w:iCs/>
          <w:sz w:val="20"/>
          <w:szCs w:val="20"/>
        </w:rPr>
        <w:t xml:space="preserve"> </w:t>
      </w:r>
      <w:r w:rsidR="00D85931" w:rsidRPr="006D0E92">
        <w:rPr>
          <w:rFonts w:ascii="Times New Roman" w:eastAsia="Symbol" w:hAnsi="Times New Roman" w:cs="Times New Roman"/>
          <w:i/>
          <w:iCs/>
          <w:sz w:val="20"/>
          <w:szCs w:val="20"/>
        </w:rPr>
        <w:t>il</w:t>
      </w:r>
      <w:r w:rsidRPr="006D0E92">
        <w:rPr>
          <w:rFonts w:ascii="Times New Roman" w:eastAsia="Symbol" w:hAnsi="Times New Roman" w:cs="Times New Roman"/>
          <w:i/>
          <w:iCs/>
          <w:sz w:val="20"/>
          <w:szCs w:val="20"/>
        </w:rPr>
        <w:t xml:space="preserve"> </w:t>
      </w:r>
      <w:r w:rsidR="00D85931" w:rsidRPr="006D0E92">
        <w:rPr>
          <w:rFonts w:ascii="Times New Roman" w:eastAsia="Symbol" w:hAnsi="Times New Roman" w:cs="Times New Roman"/>
          <w:i/>
          <w:iCs/>
          <w:sz w:val="20"/>
          <w:szCs w:val="20"/>
        </w:rPr>
        <w:t>trattamento ha come base giuridica il consenso dell'interessato.</w:t>
      </w:r>
    </w:p>
    <w:p w14:paraId="07C49052" w14:textId="6E017395" w:rsidR="007840DD" w:rsidRPr="006D0E92" w:rsidRDefault="00D85931" w:rsidP="009E560D">
      <w:pPr>
        <w:pStyle w:val="xxmsonormal"/>
        <w:spacing w:after="240"/>
        <w:jc w:val="both"/>
        <w:rPr>
          <w:rFonts w:ascii="Times New Roman" w:eastAsia="Symbol" w:hAnsi="Times New Roman" w:cs="Times New Roman"/>
          <w:i/>
          <w:iCs/>
          <w:sz w:val="20"/>
          <w:szCs w:val="20"/>
        </w:rPr>
      </w:pPr>
      <w:r w:rsidRPr="006D0E92">
        <w:rPr>
          <w:rFonts w:ascii="Times New Roman" w:eastAsia="Symbol" w:hAnsi="Times New Roman" w:cs="Times New Roman"/>
          <w:i/>
          <w:iCs/>
          <w:sz w:val="20"/>
          <w:szCs w:val="20"/>
        </w:rPr>
        <w:t>Modalità del trattamento: è effettuato manualmente e/o con l'ausilio di mezzi informatici e telematici; è</w:t>
      </w:r>
      <w:r w:rsidRPr="006D0E92">
        <w:rPr>
          <w:rFonts w:ascii="Times New Roman" w:eastAsia="Symbol" w:hAnsi="Times New Roman" w:cs="Times New Roman"/>
          <w:i/>
          <w:iCs/>
          <w:sz w:val="20"/>
          <w:szCs w:val="20"/>
        </w:rPr>
        <w:br/>
        <w:t>svolto da personale del Comune, dell'azienda di ristorazione e dell'azienda gestore del</w:t>
      </w:r>
      <w:r w:rsidRPr="006D0E92">
        <w:rPr>
          <w:rFonts w:ascii="Times New Roman" w:eastAsia="Symbol" w:hAnsi="Times New Roman" w:cs="Times New Roman"/>
          <w:i/>
          <w:iCs/>
          <w:sz w:val="20"/>
          <w:szCs w:val="20"/>
        </w:rPr>
        <w:br/>
        <w:t>sistema d'informatizzazione;</w:t>
      </w:r>
    </w:p>
    <w:p w14:paraId="65BC5E70" w14:textId="7188B39C" w:rsidR="007840DD" w:rsidRPr="006D0E92" w:rsidRDefault="00876069" w:rsidP="009E560D">
      <w:pPr>
        <w:pStyle w:val="xxmsonormal"/>
        <w:spacing w:after="240"/>
        <w:jc w:val="both"/>
        <w:rPr>
          <w:rFonts w:ascii="Times New Roman" w:eastAsia="Symbol" w:hAnsi="Times New Roman" w:cs="Times New Roman"/>
          <w:i/>
          <w:iCs/>
          <w:sz w:val="20"/>
          <w:szCs w:val="20"/>
        </w:rPr>
      </w:pPr>
      <w:r w:rsidRPr="006D0E92">
        <w:rPr>
          <w:rFonts w:ascii="Times New Roman" w:eastAsia="Symbol" w:hAnsi="Times New Roman" w:cs="Times New Roman"/>
          <w:i/>
          <w:iCs/>
          <w:sz w:val="20"/>
          <w:szCs w:val="20"/>
        </w:rPr>
        <w:t>C</w:t>
      </w:r>
      <w:r w:rsidR="00D85931" w:rsidRPr="006D0E92">
        <w:rPr>
          <w:rFonts w:ascii="Times New Roman" w:eastAsia="Symbol" w:hAnsi="Times New Roman" w:cs="Times New Roman"/>
          <w:i/>
          <w:iCs/>
          <w:sz w:val="20"/>
          <w:szCs w:val="20"/>
        </w:rPr>
        <w:t>onferimento dei dati: è necessario come onere per l'interessato che voglia ottenere un determinato</w:t>
      </w:r>
      <w:r w:rsidR="00D85931" w:rsidRPr="006D0E92">
        <w:rPr>
          <w:rFonts w:ascii="Times New Roman" w:eastAsia="Symbol" w:hAnsi="Times New Roman" w:cs="Times New Roman"/>
          <w:i/>
          <w:iCs/>
          <w:sz w:val="20"/>
          <w:szCs w:val="20"/>
        </w:rPr>
        <w:br/>
        <w:t>provvedimento/servizio;</w:t>
      </w:r>
    </w:p>
    <w:p w14:paraId="7C724CB1" w14:textId="0E91E3ED" w:rsidR="007840DD" w:rsidRPr="006D0E92" w:rsidRDefault="00D85931" w:rsidP="009E560D">
      <w:pPr>
        <w:pStyle w:val="xxmsonormal"/>
        <w:spacing w:after="240"/>
        <w:jc w:val="both"/>
        <w:rPr>
          <w:rFonts w:ascii="Times New Roman" w:eastAsia="Symbol" w:hAnsi="Times New Roman" w:cs="Times New Roman"/>
          <w:i/>
          <w:iCs/>
          <w:sz w:val="20"/>
          <w:szCs w:val="20"/>
        </w:rPr>
      </w:pPr>
      <w:r w:rsidRPr="006D0E92">
        <w:rPr>
          <w:rFonts w:ascii="Times New Roman" w:eastAsia="Symbol" w:hAnsi="Times New Roman" w:cs="Times New Roman"/>
          <w:i/>
          <w:iCs/>
          <w:sz w:val="20"/>
          <w:szCs w:val="20"/>
        </w:rPr>
        <w:t>Rifiuto</w:t>
      </w:r>
      <w:r w:rsidR="006D0E92" w:rsidRPr="006D0E92">
        <w:rPr>
          <w:rFonts w:ascii="Times New Roman" w:eastAsia="Symbol" w:hAnsi="Times New Roman" w:cs="Times New Roman"/>
          <w:i/>
          <w:iCs/>
          <w:sz w:val="20"/>
          <w:szCs w:val="20"/>
        </w:rPr>
        <w:t xml:space="preserve"> </w:t>
      </w:r>
      <w:r w:rsidRPr="006D0E92">
        <w:rPr>
          <w:rFonts w:ascii="Times New Roman" w:eastAsia="Symbol" w:hAnsi="Times New Roman" w:cs="Times New Roman"/>
          <w:i/>
          <w:iCs/>
          <w:sz w:val="20"/>
          <w:szCs w:val="20"/>
        </w:rPr>
        <w:t>di conferire i dati: l'eventuale rifiuto di conferire, da parte dell'interessato, i dati personali,</w:t>
      </w:r>
      <w:r w:rsidRPr="006D0E92">
        <w:rPr>
          <w:rFonts w:ascii="Times New Roman" w:eastAsia="Symbol" w:hAnsi="Times New Roman" w:cs="Times New Roman"/>
          <w:i/>
          <w:iCs/>
          <w:sz w:val="20"/>
          <w:szCs w:val="20"/>
        </w:rPr>
        <w:br/>
        <w:t>comporta l'impossibilità</w:t>
      </w:r>
      <w:r w:rsidR="006D0E92" w:rsidRPr="006D0E92">
        <w:rPr>
          <w:rFonts w:ascii="Times New Roman" w:eastAsia="Symbol" w:hAnsi="Times New Roman" w:cs="Times New Roman"/>
          <w:i/>
          <w:iCs/>
          <w:sz w:val="20"/>
          <w:szCs w:val="20"/>
        </w:rPr>
        <w:t xml:space="preserve"> </w:t>
      </w:r>
      <w:r w:rsidRPr="006D0E92">
        <w:rPr>
          <w:rFonts w:ascii="Times New Roman" w:eastAsia="Symbol" w:hAnsi="Times New Roman" w:cs="Times New Roman"/>
          <w:i/>
          <w:iCs/>
          <w:sz w:val="20"/>
          <w:szCs w:val="20"/>
        </w:rPr>
        <w:t>di fornire il pasto in maniera corretta;</w:t>
      </w:r>
      <w:r w:rsidRPr="006D0E92">
        <w:rPr>
          <w:rFonts w:ascii="Times New Roman" w:eastAsia="Symbol" w:hAnsi="Times New Roman" w:cs="Times New Roman"/>
          <w:i/>
          <w:iCs/>
          <w:sz w:val="20"/>
          <w:szCs w:val="20"/>
        </w:rPr>
        <w:br/>
        <w:t>Comunicazione dei dati: i dati personali sono fatti oggetto di comunicazione ai soggetti che svolgono il</w:t>
      </w:r>
      <w:r w:rsidRPr="006D0E92">
        <w:rPr>
          <w:rFonts w:ascii="Times New Roman" w:eastAsia="Symbol" w:hAnsi="Times New Roman" w:cs="Times New Roman"/>
          <w:i/>
          <w:iCs/>
          <w:sz w:val="20"/>
          <w:szCs w:val="20"/>
        </w:rPr>
        <w:br/>
        <w:t>servizio richiesto, nei casi e nei modi previsti dalla legge e/o dai regolamenti;</w:t>
      </w:r>
      <w:r w:rsidRPr="006D0E92">
        <w:rPr>
          <w:rFonts w:ascii="Times New Roman" w:eastAsia="Symbol" w:hAnsi="Times New Roman" w:cs="Times New Roman"/>
          <w:i/>
          <w:iCs/>
          <w:sz w:val="20"/>
          <w:szCs w:val="20"/>
        </w:rPr>
        <w:br/>
        <w:t>Titolarità del trattamento: i dati sono trattati dai soggetti che fanno parte dell'erogazione per le</w:t>
      </w:r>
      <w:r w:rsidRPr="006D0E92">
        <w:rPr>
          <w:rFonts w:ascii="Times New Roman" w:eastAsia="Symbol" w:hAnsi="Times New Roman" w:cs="Times New Roman"/>
          <w:i/>
          <w:iCs/>
          <w:sz w:val="20"/>
          <w:szCs w:val="20"/>
        </w:rPr>
        <w:br/>
        <w:t xml:space="preserve">rispettive finalità; il Comune, la </w:t>
      </w:r>
      <w:r w:rsidR="00374066">
        <w:rPr>
          <w:rFonts w:ascii="Times New Roman" w:eastAsia="Symbol" w:hAnsi="Times New Roman" w:cs="Times New Roman"/>
          <w:i/>
          <w:iCs/>
          <w:sz w:val="20"/>
          <w:szCs w:val="20"/>
        </w:rPr>
        <w:t xml:space="preserve">Ditta incaricata dei Centri estivi e </w:t>
      </w:r>
      <w:r w:rsidRPr="006D0E92">
        <w:rPr>
          <w:rFonts w:ascii="Times New Roman" w:eastAsia="Symbol" w:hAnsi="Times New Roman" w:cs="Times New Roman"/>
          <w:i/>
          <w:iCs/>
          <w:sz w:val="20"/>
          <w:szCs w:val="20"/>
        </w:rPr>
        <w:t xml:space="preserve"> l'azienda di ristorazione sono considerati titolari autonomi del</w:t>
      </w:r>
      <w:r w:rsidR="00374066">
        <w:rPr>
          <w:rFonts w:ascii="Times New Roman" w:eastAsia="Symbol" w:hAnsi="Times New Roman" w:cs="Times New Roman"/>
          <w:i/>
          <w:iCs/>
          <w:sz w:val="20"/>
          <w:szCs w:val="20"/>
        </w:rPr>
        <w:t xml:space="preserve"> </w:t>
      </w:r>
      <w:r w:rsidRPr="006D0E92">
        <w:rPr>
          <w:rFonts w:ascii="Times New Roman" w:eastAsia="Symbol" w:hAnsi="Times New Roman" w:cs="Times New Roman"/>
          <w:i/>
          <w:iCs/>
          <w:sz w:val="20"/>
          <w:szCs w:val="20"/>
        </w:rPr>
        <w:t>trattamento.</w:t>
      </w:r>
    </w:p>
    <w:p w14:paraId="0BB0A80B" w14:textId="3A47252D" w:rsidR="00D85931" w:rsidRDefault="00D85931" w:rsidP="009E560D">
      <w:pPr>
        <w:pStyle w:val="xxmsonormal"/>
        <w:spacing w:after="240"/>
        <w:jc w:val="both"/>
        <w:rPr>
          <w:rFonts w:ascii="Times New Roman" w:eastAsia="Symbol" w:hAnsi="Times New Roman" w:cs="Times New Roman"/>
        </w:rPr>
      </w:pPr>
      <w:r w:rsidRPr="006D0E92">
        <w:rPr>
          <w:rFonts w:ascii="Times New Roman" w:eastAsia="Symbol" w:hAnsi="Times New Roman" w:cs="Times New Roman"/>
          <w:i/>
          <w:iCs/>
          <w:sz w:val="20"/>
          <w:szCs w:val="20"/>
        </w:rPr>
        <w:t>Diritti dell'interessato: gli articoli da 15 a 22 del GDPR, conferiscono all'interessato l'esercizio di</w:t>
      </w:r>
      <w:r w:rsidRPr="006D0E92">
        <w:rPr>
          <w:rFonts w:ascii="Times New Roman" w:eastAsia="Symbol" w:hAnsi="Times New Roman" w:cs="Times New Roman"/>
          <w:i/>
          <w:iCs/>
          <w:sz w:val="20"/>
          <w:szCs w:val="20"/>
        </w:rPr>
        <w:br/>
        <w:t>specifici diritti, tra i quali quello di ottenere dal titolare la conferma dell'esistenza o meno di propri dati</w:t>
      </w:r>
      <w:r w:rsidRPr="006D0E92">
        <w:rPr>
          <w:rFonts w:ascii="Times New Roman" w:eastAsia="Symbol" w:hAnsi="Times New Roman" w:cs="Times New Roman"/>
          <w:i/>
          <w:iCs/>
          <w:sz w:val="20"/>
          <w:szCs w:val="20"/>
        </w:rPr>
        <w:br/>
        <w:t>personali e la loro</w:t>
      </w:r>
      <w:r w:rsidR="007840DD" w:rsidRPr="006D0E92">
        <w:rPr>
          <w:rFonts w:ascii="Times New Roman" w:eastAsia="Symbol" w:hAnsi="Times New Roman" w:cs="Times New Roman"/>
          <w:i/>
          <w:iCs/>
          <w:sz w:val="20"/>
          <w:szCs w:val="20"/>
        </w:rPr>
        <w:t xml:space="preserve"> </w:t>
      </w:r>
      <w:r w:rsidRPr="006D0E92">
        <w:rPr>
          <w:rFonts w:ascii="Times New Roman" w:eastAsia="Symbol" w:hAnsi="Times New Roman" w:cs="Times New Roman"/>
          <w:i/>
          <w:iCs/>
          <w:sz w:val="20"/>
          <w:szCs w:val="20"/>
        </w:rPr>
        <w:t>comunicazione in forma intelligibile; di ottenere l'indicazione dell'origine dei dati,</w:t>
      </w:r>
      <w:r w:rsidRPr="006D0E92">
        <w:rPr>
          <w:rFonts w:ascii="Times New Roman" w:eastAsia="Symbol" w:hAnsi="Times New Roman" w:cs="Times New Roman"/>
          <w:i/>
          <w:iCs/>
          <w:sz w:val="20"/>
          <w:szCs w:val="20"/>
        </w:rPr>
        <w:br/>
        <w:t>nonché della logica e delle finalità su cui si basa il trattamento; di ottenere (quando consentito dalla</w:t>
      </w:r>
      <w:r w:rsidRPr="006D0E92">
        <w:rPr>
          <w:rFonts w:ascii="Times New Roman" w:eastAsia="Symbol" w:hAnsi="Times New Roman" w:cs="Times New Roman"/>
          <w:i/>
          <w:iCs/>
          <w:sz w:val="20"/>
          <w:szCs w:val="20"/>
        </w:rPr>
        <w:br/>
        <w:t>legge) la cancellazione, la trasformazione in forma anonima o il blocco dei dati trattati in violazione</w:t>
      </w:r>
      <w:r w:rsidRPr="006D0E92">
        <w:rPr>
          <w:rFonts w:ascii="Times New Roman" w:eastAsia="Symbol" w:hAnsi="Times New Roman" w:cs="Times New Roman"/>
          <w:i/>
          <w:iCs/>
          <w:sz w:val="20"/>
          <w:szCs w:val="20"/>
        </w:rPr>
        <w:br/>
      </w:r>
      <w:r w:rsidRPr="006D0E92">
        <w:rPr>
          <w:rFonts w:ascii="Times New Roman" w:eastAsia="Symbol" w:hAnsi="Times New Roman" w:cs="Times New Roman"/>
          <w:i/>
          <w:iCs/>
          <w:sz w:val="20"/>
          <w:szCs w:val="20"/>
        </w:rPr>
        <w:lastRenderedPageBreak/>
        <w:t>della legge, nonché l'aggiornamento, la rettificazione, o, se vi è interesse, l'integrazione dei dati; di</w:t>
      </w:r>
      <w:r w:rsidRPr="006D0E92">
        <w:rPr>
          <w:rFonts w:ascii="Times New Roman" w:eastAsia="Symbol" w:hAnsi="Times New Roman" w:cs="Times New Roman"/>
          <w:i/>
          <w:iCs/>
          <w:sz w:val="20"/>
          <w:szCs w:val="20"/>
        </w:rPr>
        <w:br/>
        <w:t>opporsi, per motivi legittimi, al trattamento stesso. Le modalità di esercizio dei diritti e i dati di contato</w:t>
      </w:r>
      <w:r w:rsidRPr="006D0E92">
        <w:rPr>
          <w:rFonts w:ascii="Times New Roman" w:eastAsia="Symbol" w:hAnsi="Times New Roman" w:cs="Times New Roman"/>
          <w:i/>
          <w:iCs/>
          <w:sz w:val="20"/>
          <w:szCs w:val="20"/>
        </w:rPr>
        <w:br/>
        <w:t xml:space="preserve">sono riportati sui siti internet rispettivamente del Comune, della </w:t>
      </w:r>
      <w:r w:rsidR="00374066">
        <w:rPr>
          <w:rFonts w:ascii="Times New Roman" w:eastAsia="Symbol" w:hAnsi="Times New Roman" w:cs="Times New Roman"/>
          <w:i/>
          <w:iCs/>
          <w:sz w:val="20"/>
          <w:szCs w:val="20"/>
        </w:rPr>
        <w:t>Ditta incaricata dei Centri estivi</w:t>
      </w:r>
      <w:r w:rsidRPr="006D0E92">
        <w:rPr>
          <w:rFonts w:ascii="Times New Roman" w:eastAsia="Symbol" w:hAnsi="Times New Roman" w:cs="Times New Roman"/>
          <w:i/>
          <w:iCs/>
          <w:sz w:val="20"/>
          <w:szCs w:val="20"/>
        </w:rPr>
        <w:t xml:space="preserve"> e dell'azienda di ristorazione.</w:t>
      </w:r>
      <w:r w:rsidRPr="006D0E92">
        <w:rPr>
          <w:rFonts w:ascii="Times New Roman" w:eastAsia="Symbol" w:hAnsi="Times New Roman" w:cs="Times New Roman"/>
          <w:i/>
          <w:iCs/>
          <w:sz w:val="20"/>
          <w:szCs w:val="20"/>
        </w:rPr>
        <w:br/>
        <w:t>INOLTRE AUTORIZZA GLI UFFICI COMUNALI e L'ENTE GESTORE DEL SERVIZIO DI</w:t>
      </w:r>
      <w:r w:rsidRPr="006D0E92">
        <w:rPr>
          <w:rFonts w:ascii="Times New Roman" w:eastAsia="Symbol" w:hAnsi="Times New Roman" w:cs="Times New Roman"/>
          <w:i/>
          <w:iCs/>
          <w:sz w:val="20"/>
          <w:szCs w:val="20"/>
        </w:rPr>
        <w:br/>
        <w:t>RISTORAZIONE ALL'USO MANUALE/AUTOMATICO DEI DATI PERSONALI AL FINE DELLA</w:t>
      </w:r>
      <w:r w:rsidRPr="006D0E92">
        <w:rPr>
          <w:rFonts w:ascii="Times New Roman" w:eastAsia="Symbol" w:hAnsi="Times New Roman" w:cs="Times New Roman"/>
          <w:i/>
          <w:iCs/>
          <w:sz w:val="20"/>
          <w:szCs w:val="20"/>
        </w:rPr>
        <w:br/>
        <w:t>GESTIONE DEL SERVIZIO DI RISTORAZIONE SCOLASTICA, ai sensi del GDPR.</w:t>
      </w:r>
      <w:r w:rsidRPr="006D0E92">
        <w:rPr>
          <w:rFonts w:ascii="Times New Roman" w:eastAsia="Symbol" w:hAnsi="Times New Roman" w:cs="Times New Roman"/>
          <w:i/>
          <w:iCs/>
          <w:sz w:val="20"/>
          <w:szCs w:val="20"/>
        </w:rPr>
        <w:tab/>
      </w:r>
      <w:r w:rsidRPr="006D0E92">
        <w:rPr>
          <w:rFonts w:ascii="Times New Roman" w:eastAsia="SimSun" w:hAnsi="Times New Roman" w:cs="Mangal"/>
          <w:kern w:val="1"/>
          <w:sz w:val="24"/>
          <w:szCs w:val="24"/>
          <w:lang w:bidi="hi-IN"/>
        </w:rPr>
        <w:tab/>
      </w:r>
      <w:r w:rsidRPr="00876069">
        <w:rPr>
          <w:rFonts w:ascii="Times New Roman" w:eastAsia="SimSun" w:hAnsi="Times New Roman" w:cs="Mangal"/>
          <w:sz w:val="16"/>
          <w:szCs w:val="16"/>
          <w:lang w:bidi="hi-IN"/>
        </w:rPr>
        <w:tab/>
      </w:r>
      <w:r w:rsidRPr="00876069">
        <w:rPr>
          <w:rFonts w:ascii="Times New Roman" w:eastAsia="SimSun" w:hAnsi="Times New Roman" w:cs="Mangal"/>
          <w:sz w:val="16"/>
          <w:szCs w:val="16"/>
          <w:lang w:bidi="hi-IN"/>
        </w:rPr>
        <w:tab/>
      </w:r>
      <w:r w:rsidRPr="00876069">
        <w:rPr>
          <w:rFonts w:ascii="Times New Roman" w:eastAsia="SimSun" w:hAnsi="Times New Roman" w:cs="Mangal"/>
          <w:sz w:val="16"/>
          <w:szCs w:val="16"/>
          <w:lang w:bidi="hi-IN"/>
        </w:rPr>
        <w:tab/>
      </w:r>
      <w:r w:rsidRPr="007840DD">
        <w:rPr>
          <w:rFonts w:ascii="Times New Roman" w:eastAsia="SimSun" w:hAnsi="Times New Roman" w:cs="Mangal"/>
          <w:kern w:val="16"/>
          <w:sz w:val="16"/>
          <w:szCs w:val="16"/>
          <w:lang w:bidi="hi-IN"/>
        </w:rPr>
        <w:tab/>
      </w:r>
      <w:r w:rsidRPr="007840DD">
        <w:rPr>
          <w:rStyle w:val="xxfontstyle21"/>
          <w:kern w:val="16"/>
        </w:rPr>
        <w:tab/>
      </w:r>
      <w:r w:rsidRPr="007840DD">
        <w:rPr>
          <w:rStyle w:val="xxfontstyle21"/>
        </w:rPr>
        <w:tab/>
      </w:r>
      <w:r w:rsidRPr="007840DD">
        <w:rPr>
          <w:rStyle w:val="xxfontstyle21"/>
        </w:rPr>
        <w:tab/>
      </w:r>
      <w:r w:rsidRPr="007840DD">
        <w:rPr>
          <w:rStyle w:val="xxfontstyle21"/>
        </w:rPr>
        <w:tab/>
      </w:r>
      <w:r w:rsidRPr="007840DD">
        <w:rPr>
          <w:rStyle w:val="xxfontstyle21"/>
        </w:rPr>
        <w:tab/>
      </w:r>
      <w:r w:rsidRPr="007840DD">
        <w:rPr>
          <w:rStyle w:val="xxfontstyle21"/>
        </w:rPr>
        <w:tab/>
      </w:r>
      <w:r w:rsidRPr="007840DD">
        <w:rPr>
          <w:rStyle w:val="xxfontstyle21"/>
        </w:rPr>
        <w:tab/>
      </w:r>
      <w:r w:rsidRPr="007840DD">
        <w:rPr>
          <w:rStyle w:val="xxfontstyle21"/>
        </w:rPr>
        <w:tab/>
      </w:r>
      <w:r w:rsidRPr="007840DD">
        <w:rPr>
          <w:rStyle w:val="xxfontstyle21"/>
        </w:rPr>
        <w:tab/>
      </w:r>
      <w:r>
        <w:rPr>
          <w:rFonts w:ascii="Times New Roman" w:eastAsia="Symbol" w:hAnsi="Times New Roman" w:cs="Times New Roman"/>
        </w:rPr>
        <w:tab/>
      </w:r>
      <w:r>
        <w:rPr>
          <w:rFonts w:ascii="Times New Roman" w:eastAsia="Symbol" w:hAnsi="Times New Roman" w:cs="Times New Roman"/>
        </w:rPr>
        <w:tab/>
      </w:r>
      <w:r>
        <w:rPr>
          <w:rFonts w:ascii="Times New Roman" w:eastAsia="Symbol" w:hAnsi="Times New Roman" w:cs="Times New Roman"/>
        </w:rPr>
        <w:tab/>
      </w:r>
      <w:r>
        <w:rPr>
          <w:rFonts w:ascii="Times New Roman" w:eastAsia="Symbol" w:hAnsi="Times New Roman" w:cs="Times New Roman"/>
        </w:rPr>
        <w:tab/>
      </w:r>
    </w:p>
    <w:p w14:paraId="31FA7415" w14:textId="6C9C512C" w:rsidR="00D85931" w:rsidRDefault="00D85931" w:rsidP="00D85931">
      <w:pPr>
        <w:pStyle w:val="xxmsonormal"/>
        <w:spacing w:after="240"/>
        <w:rPr>
          <w:rFonts w:ascii="Times New Roman" w:eastAsia="Symbol" w:hAnsi="Times New Roman" w:cs="Times New Roman"/>
        </w:rPr>
      </w:pPr>
      <w:r>
        <w:rPr>
          <w:rFonts w:ascii="Times New Roman" w:eastAsia="Symbol" w:hAnsi="Times New Roman" w:cs="Times New Roman"/>
        </w:rPr>
        <w:t>Data_________________</w:t>
      </w:r>
      <w:r>
        <w:rPr>
          <w:rFonts w:ascii="Times New Roman" w:eastAsia="Symbol" w:hAnsi="Times New Roman" w:cs="Times New Roman"/>
        </w:rPr>
        <w:tab/>
      </w:r>
      <w:r>
        <w:rPr>
          <w:rFonts w:ascii="Times New Roman" w:eastAsia="Symbol" w:hAnsi="Times New Roman" w:cs="Times New Roman"/>
        </w:rPr>
        <w:tab/>
      </w:r>
      <w:r>
        <w:rPr>
          <w:rFonts w:ascii="Times New Roman" w:eastAsia="Symbol" w:hAnsi="Times New Roman" w:cs="Times New Roman"/>
        </w:rPr>
        <w:tab/>
      </w:r>
      <w:r>
        <w:rPr>
          <w:rFonts w:ascii="Times New Roman" w:eastAsia="Symbol" w:hAnsi="Times New Roman" w:cs="Times New Roman"/>
        </w:rPr>
        <w:tab/>
      </w:r>
      <w:r w:rsidR="00E00C89">
        <w:rPr>
          <w:rFonts w:ascii="Times New Roman" w:eastAsia="Symbol" w:hAnsi="Times New Roman" w:cs="Times New Roman"/>
        </w:rPr>
        <w:tab/>
      </w:r>
      <w:r w:rsidR="00E00C89">
        <w:rPr>
          <w:rFonts w:ascii="Times New Roman" w:eastAsia="Symbol" w:hAnsi="Times New Roman" w:cs="Times New Roman"/>
        </w:rPr>
        <w:tab/>
      </w:r>
      <w:r w:rsidR="00E00C89">
        <w:rPr>
          <w:rFonts w:ascii="Times New Roman" w:eastAsia="Symbol" w:hAnsi="Times New Roman" w:cs="Times New Roman"/>
        </w:rPr>
        <w:tab/>
      </w:r>
      <w:r w:rsidR="00E00C89">
        <w:rPr>
          <w:rFonts w:ascii="Times New Roman" w:eastAsia="Symbol" w:hAnsi="Times New Roman" w:cs="Times New Roman"/>
        </w:rPr>
        <w:tab/>
      </w:r>
      <w:r>
        <w:rPr>
          <w:rFonts w:ascii="Times New Roman" w:eastAsia="Symbol" w:hAnsi="Times New Roman" w:cs="Times New Roman"/>
        </w:rPr>
        <w:t>Firma_________________</w:t>
      </w:r>
    </w:p>
    <w:p w14:paraId="009309F6" w14:textId="23F1CB0E" w:rsidR="00D85931" w:rsidRDefault="00D85931" w:rsidP="00D85931">
      <w:pPr>
        <w:pStyle w:val="xxmsonormal"/>
        <w:spacing w:after="240"/>
        <w:rPr>
          <w:rFonts w:ascii="Times New Roman" w:eastAsia="Symbol" w:hAnsi="Times New Roman" w:cs="Times New Roman"/>
        </w:rPr>
      </w:pPr>
    </w:p>
    <w:sectPr w:rsidR="00D85931" w:rsidSect="008063D8">
      <w:pgSz w:w="11906" w:h="16838"/>
      <w:pgMar w:top="0" w:right="1134" w:bottom="568" w:left="42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602329" w14:textId="77777777" w:rsidR="00CE707D" w:rsidRDefault="00CE707D" w:rsidP="0089450C">
      <w:r>
        <w:separator/>
      </w:r>
    </w:p>
  </w:endnote>
  <w:endnote w:type="continuationSeparator" w:id="0">
    <w:p w14:paraId="4F51F0BE" w14:textId="77777777" w:rsidR="00CE707D" w:rsidRDefault="00CE707D" w:rsidP="008945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rlito">
    <w:altName w:val="Calibri"/>
    <w:charset w:val="00"/>
    <w:family w:val="swiss"/>
    <w:pitch w:val="variable"/>
  </w:font>
  <w:font w:name="AoyagiKouzanFontT">
    <w:altName w:val="Calibri"/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Droid Sans Fallback">
    <w:charset w:val="01"/>
    <w:family w:val="auto"/>
    <w:pitch w:val="variable"/>
  </w:font>
  <w:font w:name="Lohit Marathi">
    <w:altName w:val="Times New Roman"/>
    <w:charset w:val="01"/>
    <w:family w:val="auto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F469DE" w14:textId="77777777" w:rsidR="00CE707D" w:rsidRDefault="00CE707D" w:rsidP="0089450C">
      <w:r>
        <w:separator/>
      </w:r>
    </w:p>
  </w:footnote>
  <w:footnote w:type="continuationSeparator" w:id="0">
    <w:p w14:paraId="64FCC3E5" w14:textId="77777777" w:rsidR="00CE707D" w:rsidRDefault="00CE707D" w:rsidP="008945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287"/>
        </w:tabs>
        <w:ind w:left="1287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647"/>
        </w:tabs>
        <w:ind w:left="1647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007"/>
        </w:tabs>
        <w:ind w:left="2007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367"/>
        </w:tabs>
        <w:ind w:left="2367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727"/>
        </w:tabs>
        <w:ind w:left="2727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447"/>
        </w:tabs>
        <w:ind w:left="3447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807"/>
        </w:tabs>
        <w:ind w:left="3807" w:hanging="360"/>
      </w:pPr>
      <w:rPr>
        <w:rFonts w:ascii="OpenSymbol" w:hAnsi="OpenSymbol" w:cs="OpenSymbol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03CF5283"/>
    <w:multiLevelType w:val="hybridMultilevel"/>
    <w:tmpl w:val="F64447DA"/>
    <w:lvl w:ilvl="0" w:tplc="0862125A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38437B"/>
    <w:multiLevelType w:val="hybridMultilevel"/>
    <w:tmpl w:val="523E85FA"/>
    <w:lvl w:ilvl="0" w:tplc="10D052C2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19421C"/>
    <w:multiLevelType w:val="hybridMultilevel"/>
    <w:tmpl w:val="D4CC364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FF04FD"/>
    <w:multiLevelType w:val="hybridMultilevel"/>
    <w:tmpl w:val="0F86C740"/>
    <w:lvl w:ilvl="0" w:tplc="59D4A528">
      <w:numFmt w:val="bullet"/>
      <w:lvlText w:val="□"/>
      <w:lvlJc w:val="left"/>
      <w:pPr>
        <w:ind w:left="108" w:hanging="281"/>
      </w:pPr>
      <w:rPr>
        <w:rFonts w:ascii="Arial" w:eastAsia="Arial" w:hAnsi="Arial" w:cs="Arial" w:hint="default"/>
        <w:b/>
        <w:bCs/>
        <w:w w:val="100"/>
        <w:sz w:val="28"/>
        <w:szCs w:val="28"/>
        <w:lang w:val="it-IT" w:eastAsia="en-US" w:bidi="ar-SA"/>
      </w:rPr>
    </w:lvl>
    <w:lvl w:ilvl="1" w:tplc="7C8EC8DA">
      <w:numFmt w:val="bullet"/>
      <w:lvlText w:val="•"/>
      <w:lvlJc w:val="left"/>
      <w:pPr>
        <w:ind w:left="1118" w:hanging="281"/>
      </w:pPr>
      <w:rPr>
        <w:rFonts w:hint="default"/>
        <w:lang w:val="it-IT" w:eastAsia="en-US" w:bidi="ar-SA"/>
      </w:rPr>
    </w:lvl>
    <w:lvl w:ilvl="2" w:tplc="FDBE1A40">
      <w:numFmt w:val="bullet"/>
      <w:lvlText w:val="•"/>
      <w:lvlJc w:val="left"/>
      <w:pPr>
        <w:ind w:left="2137" w:hanging="281"/>
      </w:pPr>
      <w:rPr>
        <w:rFonts w:hint="default"/>
        <w:lang w:val="it-IT" w:eastAsia="en-US" w:bidi="ar-SA"/>
      </w:rPr>
    </w:lvl>
    <w:lvl w:ilvl="3" w:tplc="50A4338C">
      <w:numFmt w:val="bullet"/>
      <w:lvlText w:val="•"/>
      <w:lvlJc w:val="left"/>
      <w:pPr>
        <w:ind w:left="3155" w:hanging="281"/>
      </w:pPr>
      <w:rPr>
        <w:rFonts w:hint="default"/>
        <w:lang w:val="it-IT" w:eastAsia="en-US" w:bidi="ar-SA"/>
      </w:rPr>
    </w:lvl>
    <w:lvl w:ilvl="4" w:tplc="01E293C8">
      <w:numFmt w:val="bullet"/>
      <w:lvlText w:val="•"/>
      <w:lvlJc w:val="left"/>
      <w:pPr>
        <w:ind w:left="4174" w:hanging="281"/>
      </w:pPr>
      <w:rPr>
        <w:rFonts w:hint="default"/>
        <w:lang w:val="it-IT" w:eastAsia="en-US" w:bidi="ar-SA"/>
      </w:rPr>
    </w:lvl>
    <w:lvl w:ilvl="5" w:tplc="F32212A8">
      <w:numFmt w:val="bullet"/>
      <w:lvlText w:val="•"/>
      <w:lvlJc w:val="left"/>
      <w:pPr>
        <w:ind w:left="5193" w:hanging="281"/>
      </w:pPr>
      <w:rPr>
        <w:rFonts w:hint="default"/>
        <w:lang w:val="it-IT" w:eastAsia="en-US" w:bidi="ar-SA"/>
      </w:rPr>
    </w:lvl>
    <w:lvl w:ilvl="6" w:tplc="FFEEEE24">
      <w:numFmt w:val="bullet"/>
      <w:lvlText w:val="•"/>
      <w:lvlJc w:val="left"/>
      <w:pPr>
        <w:ind w:left="6211" w:hanging="281"/>
      </w:pPr>
      <w:rPr>
        <w:rFonts w:hint="default"/>
        <w:lang w:val="it-IT" w:eastAsia="en-US" w:bidi="ar-SA"/>
      </w:rPr>
    </w:lvl>
    <w:lvl w:ilvl="7" w:tplc="5BA2DB62">
      <w:numFmt w:val="bullet"/>
      <w:lvlText w:val="•"/>
      <w:lvlJc w:val="left"/>
      <w:pPr>
        <w:ind w:left="7230" w:hanging="281"/>
      </w:pPr>
      <w:rPr>
        <w:rFonts w:hint="default"/>
        <w:lang w:val="it-IT" w:eastAsia="en-US" w:bidi="ar-SA"/>
      </w:rPr>
    </w:lvl>
    <w:lvl w:ilvl="8" w:tplc="C86429E4">
      <w:numFmt w:val="bullet"/>
      <w:lvlText w:val="•"/>
      <w:lvlJc w:val="left"/>
      <w:pPr>
        <w:ind w:left="8249" w:hanging="281"/>
      </w:pPr>
      <w:rPr>
        <w:rFonts w:hint="default"/>
        <w:lang w:val="it-IT" w:eastAsia="en-US" w:bidi="ar-SA"/>
      </w:rPr>
    </w:lvl>
  </w:abstractNum>
  <w:abstractNum w:abstractNumId="7" w15:restartNumberingAfterBreak="0">
    <w:nsid w:val="186E6DCA"/>
    <w:multiLevelType w:val="hybridMultilevel"/>
    <w:tmpl w:val="1A36D116"/>
    <w:lvl w:ilvl="0" w:tplc="140213BA">
      <w:start w:val="3"/>
      <w:numFmt w:val="bullet"/>
      <w:lvlText w:val="-"/>
      <w:lvlJc w:val="left"/>
      <w:pPr>
        <w:ind w:left="1080" w:hanging="360"/>
      </w:pPr>
      <w:rPr>
        <w:rFonts w:ascii="Bookman Old Style" w:eastAsia="SimSun" w:hAnsi="Bookman Old Style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9EB0173"/>
    <w:multiLevelType w:val="hybridMultilevel"/>
    <w:tmpl w:val="AF7A6CBE"/>
    <w:lvl w:ilvl="0" w:tplc="19D0AC36">
      <w:start w:val="1"/>
      <w:numFmt w:val="decimal"/>
      <w:lvlText w:val="%1)"/>
      <w:lvlJc w:val="left"/>
      <w:pPr>
        <w:ind w:left="108" w:hanging="235"/>
      </w:pPr>
      <w:rPr>
        <w:rFonts w:ascii="Carlito" w:eastAsia="Carlito" w:hAnsi="Carlito" w:cs="Carlito" w:hint="default"/>
        <w:w w:val="100"/>
        <w:sz w:val="22"/>
        <w:szCs w:val="22"/>
        <w:lang w:val="it-IT" w:eastAsia="en-US" w:bidi="ar-SA"/>
      </w:rPr>
    </w:lvl>
    <w:lvl w:ilvl="1" w:tplc="453EF088">
      <w:numFmt w:val="bullet"/>
      <w:lvlText w:val="•"/>
      <w:lvlJc w:val="left"/>
      <w:pPr>
        <w:ind w:left="1118" w:hanging="235"/>
      </w:pPr>
      <w:rPr>
        <w:rFonts w:hint="default"/>
        <w:lang w:val="it-IT" w:eastAsia="en-US" w:bidi="ar-SA"/>
      </w:rPr>
    </w:lvl>
    <w:lvl w:ilvl="2" w:tplc="28A0C4A6">
      <w:numFmt w:val="bullet"/>
      <w:lvlText w:val="•"/>
      <w:lvlJc w:val="left"/>
      <w:pPr>
        <w:ind w:left="2137" w:hanging="235"/>
      </w:pPr>
      <w:rPr>
        <w:rFonts w:hint="default"/>
        <w:lang w:val="it-IT" w:eastAsia="en-US" w:bidi="ar-SA"/>
      </w:rPr>
    </w:lvl>
    <w:lvl w:ilvl="3" w:tplc="CF929984">
      <w:numFmt w:val="bullet"/>
      <w:lvlText w:val="•"/>
      <w:lvlJc w:val="left"/>
      <w:pPr>
        <w:ind w:left="3155" w:hanging="235"/>
      </w:pPr>
      <w:rPr>
        <w:rFonts w:hint="default"/>
        <w:lang w:val="it-IT" w:eastAsia="en-US" w:bidi="ar-SA"/>
      </w:rPr>
    </w:lvl>
    <w:lvl w:ilvl="4" w:tplc="C2024542">
      <w:numFmt w:val="bullet"/>
      <w:lvlText w:val="•"/>
      <w:lvlJc w:val="left"/>
      <w:pPr>
        <w:ind w:left="4174" w:hanging="235"/>
      </w:pPr>
      <w:rPr>
        <w:rFonts w:hint="default"/>
        <w:lang w:val="it-IT" w:eastAsia="en-US" w:bidi="ar-SA"/>
      </w:rPr>
    </w:lvl>
    <w:lvl w:ilvl="5" w:tplc="6E54F448">
      <w:numFmt w:val="bullet"/>
      <w:lvlText w:val="•"/>
      <w:lvlJc w:val="left"/>
      <w:pPr>
        <w:ind w:left="5193" w:hanging="235"/>
      </w:pPr>
      <w:rPr>
        <w:rFonts w:hint="default"/>
        <w:lang w:val="it-IT" w:eastAsia="en-US" w:bidi="ar-SA"/>
      </w:rPr>
    </w:lvl>
    <w:lvl w:ilvl="6" w:tplc="F1307940">
      <w:numFmt w:val="bullet"/>
      <w:lvlText w:val="•"/>
      <w:lvlJc w:val="left"/>
      <w:pPr>
        <w:ind w:left="6211" w:hanging="235"/>
      </w:pPr>
      <w:rPr>
        <w:rFonts w:hint="default"/>
        <w:lang w:val="it-IT" w:eastAsia="en-US" w:bidi="ar-SA"/>
      </w:rPr>
    </w:lvl>
    <w:lvl w:ilvl="7" w:tplc="2C004598">
      <w:numFmt w:val="bullet"/>
      <w:lvlText w:val="•"/>
      <w:lvlJc w:val="left"/>
      <w:pPr>
        <w:ind w:left="7230" w:hanging="235"/>
      </w:pPr>
      <w:rPr>
        <w:rFonts w:hint="default"/>
        <w:lang w:val="it-IT" w:eastAsia="en-US" w:bidi="ar-SA"/>
      </w:rPr>
    </w:lvl>
    <w:lvl w:ilvl="8" w:tplc="37B80CB0">
      <w:numFmt w:val="bullet"/>
      <w:lvlText w:val="•"/>
      <w:lvlJc w:val="left"/>
      <w:pPr>
        <w:ind w:left="8249" w:hanging="235"/>
      </w:pPr>
      <w:rPr>
        <w:rFonts w:hint="default"/>
        <w:lang w:val="it-IT" w:eastAsia="en-US" w:bidi="ar-SA"/>
      </w:rPr>
    </w:lvl>
  </w:abstractNum>
  <w:abstractNum w:abstractNumId="9" w15:restartNumberingAfterBreak="0">
    <w:nsid w:val="1AC95862"/>
    <w:multiLevelType w:val="hybridMultilevel"/>
    <w:tmpl w:val="6CAECE9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7136CD"/>
    <w:multiLevelType w:val="hybridMultilevel"/>
    <w:tmpl w:val="D752F51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C60BE1"/>
    <w:multiLevelType w:val="hybridMultilevel"/>
    <w:tmpl w:val="D55CE83A"/>
    <w:lvl w:ilvl="0" w:tplc="9070AF88">
      <w:start w:val="3"/>
      <w:numFmt w:val="upperLetter"/>
      <w:lvlText w:val="%1"/>
      <w:lvlJc w:val="left"/>
      <w:pPr>
        <w:ind w:left="1091" w:hanging="380"/>
      </w:pPr>
      <w:rPr>
        <w:rFonts w:hint="default"/>
        <w:lang w:val="it-IT" w:eastAsia="en-US" w:bidi="ar-SA"/>
      </w:rPr>
    </w:lvl>
    <w:lvl w:ilvl="1" w:tplc="8DDCD0B8">
      <w:numFmt w:val="bullet"/>
      <w:lvlText w:val="●"/>
      <w:lvlJc w:val="left"/>
      <w:pPr>
        <w:ind w:left="1432" w:hanging="360"/>
      </w:pPr>
      <w:rPr>
        <w:rFonts w:ascii="Arial" w:eastAsia="Arial" w:hAnsi="Arial" w:cs="Arial" w:hint="default"/>
        <w:w w:val="100"/>
        <w:sz w:val="23"/>
        <w:szCs w:val="23"/>
        <w:lang w:val="it-IT" w:eastAsia="en-US" w:bidi="ar-SA"/>
      </w:rPr>
    </w:lvl>
    <w:lvl w:ilvl="2" w:tplc="C2A24342">
      <w:numFmt w:val="bullet"/>
      <w:lvlText w:val="○"/>
      <w:lvlJc w:val="left"/>
      <w:pPr>
        <w:ind w:left="2153" w:hanging="360"/>
      </w:pPr>
      <w:rPr>
        <w:rFonts w:ascii="AoyagiKouzanFontT" w:eastAsia="AoyagiKouzanFontT" w:hAnsi="AoyagiKouzanFontT" w:cs="AoyagiKouzanFontT" w:hint="default"/>
        <w:w w:val="100"/>
        <w:position w:val="1"/>
        <w:sz w:val="23"/>
        <w:szCs w:val="23"/>
        <w:lang w:val="it-IT" w:eastAsia="en-US" w:bidi="ar-SA"/>
      </w:rPr>
    </w:lvl>
    <w:lvl w:ilvl="3" w:tplc="BE4C18E2">
      <w:numFmt w:val="bullet"/>
      <w:lvlText w:val="•"/>
      <w:lvlJc w:val="left"/>
      <w:pPr>
        <w:ind w:left="3277" w:hanging="360"/>
      </w:pPr>
      <w:rPr>
        <w:rFonts w:hint="default"/>
        <w:lang w:val="it-IT" w:eastAsia="en-US" w:bidi="ar-SA"/>
      </w:rPr>
    </w:lvl>
    <w:lvl w:ilvl="4" w:tplc="E13E99D8">
      <w:numFmt w:val="bullet"/>
      <w:lvlText w:val="•"/>
      <w:lvlJc w:val="left"/>
      <w:pPr>
        <w:ind w:left="4395" w:hanging="360"/>
      </w:pPr>
      <w:rPr>
        <w:rFonts w:hint="default"/>
        <w:lang w:val="it-IT" w:eastAsia="en-US" w:bidi="ar-SA"/>
      </w:rPr>
    </w:lvl>
    <w:lvl w:ilvl="5" w:tplc="8DE869A4">
      <w:numFmt w:val="bullet"/>
      <w:lvlText w:val="•"/>
      <w:lvlJc w:val="left"/>
      <w:pPr>
        <w:ind w:left="5512" w:hanging="360"/>
      </w:pPr>
      <w:rPr>
        <w:rFonts w:hint="default"/>
        <w:lang w:val="it-IT" w:eastAsia="en-US" w:bidi="ar-SA"/>
      </w:rPr>
    </w:lvl>
    <w:lvl w:ilvl="6" w:tplc="365CF0FA">
      <w:numFmt w:val="bullet"/>
      <w:lvlText w:val="•"/>
      <w:lvlJc w:val="left"/>
      <w:pPr>
        <w:ind w:left="6630" w:hanging="360"/>
      </w:pPr>
      <w:rPr>
        <w:rFonts w:hint="default"/>
        <w:lang w:val="it-IT" w:eastAsia="en-US" w:bidi="ar-SA"/>
      </w:rPr>
    </w:lvl>
    <w:lvl w:ilvl="7" w:tplc="27FC5BAC">
      <w:numFmt w:val="bullet"/>
      <w:lvlText w:val="•"/>
      <w:lvlJc w:val="left"/>
      <w:pPr>
        <w:ind w:left="7747" w:hanging="360"/>
      </w:pPr>
      <w:rPr>
        <w:rFonts w:hint="default"/>
        <w:lang w:val="it-IT" w:eastAsia="en-US" w:bidi="ar-SA"/>
      </w:rPr>
    </w:lvl>
    <w:lvl w:ilvl="8" w:tplc="593E3038">
      <w:numFmt w:val="bullet"/>
      <w:lvlText w:val="•"/>
      <w:lvlJc w:val="left"/>
      <w:pPr>
        <w:ind w:left="8865" w:hanging="360"/>
      </w:pPr>
      <w:rPr>
        <w:rFonts w:hint="default"/>
        <w:lang w:val="it-IT" w:eastAsia="en-US" w:bidi="ar-SA"/>
      </w:rPr>
    </w:lvl>
  </w:abstractNum>
  <w:abstractNum w:abstractNumId="12" w15:restartNumberingAfterBreak="0">
    <w:nsid w:val="2E924C34"/>
    <w:multiLevelType w:val="hybridMultilevel"/>
    <w:tmpl w:val="82F6B5B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4148E6"/>
    <w:multiLevelType w:val="hybridMultilevel"/>
    <w:tmpl w:val="86E8E060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05E0ADE"/>
    <w:multiLevelType w:val="hybridMultilevel"/>
    <w:tmpl w:val="438CC3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455C8D"/>
    <w:multiLevelType w:val="hybridMultilevel"/>
    <w:tmpl w:val="396C3AC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D03422"/>
    <w:multiLevelType w:val="hybridMultilevel"/>
    <w:tmpl w:val="E7FEC0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923132"/>
    <w:multiLevelType w:val="hybridMultilevel"/>
    <w:tmpl w:val="8EA4C410"/>
    <w:lvl w:ilvl="0" w:tplc="61C8D1A0">
      <w:start w:val="3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BD2212"/>
    <w:multiLevelType w:val="hybridMultilevel"/>
    <w:tmpl w:val="69E00F6C"/>
    <w:lvl w:ilvl="0" w:tplc="FCD2CD4C">
      <w:numFmt w:val="bullet"/>
      <w:lvlText w:val=""/>
      <w:lvlJc w:val="left"/>
      <w:pPr>
        <w:ind w:left="386" w:hanging="279"/>
      </w:pPr>
      <w:rPr>
        <w:rFonts w:ascii="Wingdings" w:eastAsia="Wingdings" w:hAnsi="Wingdings" w:cs="Wingdings" w:hint="default"/>
        <w:w w:val="99"/>
        <w:sz w:val="20"/>
        <w:szCs w:val="20"/>
        <w:lang w:val="it-IT" w:eastAsia="en-US" w:bidi="ar-SA"/>
      </w:rPr>
    </w:lvl>
    <w:lvl w:ilvl="1" w:tplc="621C25A6">
      <w:numFmt w:val="bullet"/>
      <w:lvlText w:val="•"/>
      <w:lvlJc w:val="left"/>
      <w:pPr>
        <w:ind w:left="1370" w:hanging="279"/>
      </w:pPr>
      <w:rPr>
        <w:rFonts w:hint="default"/>
        <w:lang w:val="it-IT" w:eastAsia="en-US" w:bidi="ar-SA"/>
      </w:rPr>
    </w:lvl>
    <w:lvl w:ilvl="2" w:tplc="9CA03892">
      <w:numFmt w:val="bullet"/>
      <w:lvlText w:val="•"/>
      <w:lvlJc w:val="left"/>
      <w:pPr>
        <w:ind w:left="2361" w:hanging="279"/>
      </w:pPr>
      <w:rPr>
        <w:rFonts w:hint="default"/>
        <w:lang w:val="it-IT" w:eastAsia="en-US" w:bidi="ar-SA"/>
      </w:rPr>
    </w:lvl>
    <w:lvl w:ilvl="3" w:tplc="80F49904">
      <w:numFmt w:val="bullet"/>
      <w:lvlText w:val="•"/>
      <w:lvlJc w:val="left"/>
      <w:pPr>
        <w:ind w:left="3351" w:hanging="279"/>
      </w:pPr>
      <w:rPr>
        <w:rFonts w:hint="default"/>
        <w:lang w:val="it-IT" w:eastAsia="en-US" w:bidi="ar-SA"/>
      </w:rPr>
    </w:lvl>
    <w:lvl w:ilvl="4" w:tplc="9D88D9FE">
      <w:numFmt w:val="bullet"/>
      <w:lvlText w:val="•"/>
      <w:lvlJc w:val="left"/>
      <w:pPr>
        <w:ind w:left="4342" w:hanging="279"/>
      </w:pPr>
      <w:rPr>
        <w:rFonts w:hint="default"/>
        <w:lang w:val="it-IT" w:eastAsia="en-US" w:bidi="ar-SA"/>
      </w:rPr>
    </w:lvl>
    <w:lvl w:ilvl="5" w:tplc="98DCDC44">
      <w:numFmt w:val="bullet"/>
      <w:lvlText w:val="•"/>
      <w:lvlJc w:val="left"/>
      <w:pPr>
        <w:ind w:left="5333" w:hanging="279"/>
      </w:pPr>
      <w:rPr>
        <w:rFonts w:hint="default"/>
        <w:lang w:val="it-IT" w:eastAsia="en-US" w:bidi="ar-SA"/>
      </w:rPr>
    </w:lvl>
    <w:lvl w:ilvl="6" w:tplc="DA50A850">
      <w:numFmt w:val="bullet"/>
      <w:lvlText w:val="•"/>
      <w:lvlJc w:val="left"/>
      <w:pPr>
        <w:ind w:left="6323" w:hanging="279"/>
      </w:pPr>
      <w:rPr>
        <w:rFonts w:hint="default"/>
        <w:lang w:val="it-IT" w:eastAsia="en-US" w:bidi="ar-SA"/>
      </w:rPr>
    </w:lvl>
    <w:lvl w:ilvl="7" w:tplc="B506258E">
      <w:numFmt w:val="bullet"/>
      <w:lvlText w:val="•"/>
      <w:lvlJc w:val="left"/>
      <w:pPr>
        <w:ind w:left="7314" w:hanging="279"/>
      </w:pPr>
      <w:rPr>
        <w:rFonts w:hint="default"/>
        <w:lang w:val="it-IT" w:eastAsia="en-US" w:bidi="ar-SA"/>
      </w:rPr>
    </w:lvl>
    <w:lvl w:ilvl="8" w:tplc="0E4CF076">
      <w:numFmt w:val="bullet"/>
      <w:lvlText w:val="•"/>
      <w:lvlJc w:val="left"/>
      <w:pPr>
        <w:ind w:left="8305" w:hanging="279"/>
      </w:pPr>
      <w:rPr>
        <w:rFonts w:hint="default"/>
        <w:lang w:val="it-IT" w:eastAsia="en-US" w:bidi="ar-SA"/>
      </w:rPr>
    </w:lvl>
  </w:abstractNum>
  <w:abstractNum w:abstractNumId="19" w15:restartNumberingAfterBreak="0">
    <w:nsid w:val="51752F09"/>
    <w:multiLevelType w:val="hybridMultilevel"/>
    <w:tmpl w:val="663214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372739"/>
    <w:multiLevelType w:val="hybridMultilevel"/>
    <w:tmpl w:val="F020A482"/>
    <w:lvl w:ilvl="0" w:tplc="38BCFCCE">
      <w:start w:val="3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0151B0"/>
    <w:multiLevelType w:val="hybridMultilevel"/>
    <w:tmpl w:val="F5602AA4"/>
    <w:lvl w:ilvl="0" w:tplc="303A691C">
      <w:start w:val="3"/>
      <w:numFmt w:val="bullet"/>
      <w:lvlText w:val="-"/>
      <w:lvlJc w:val="left"/>
      <w:pPr>
        <w:ind w:left="1080" w:hanging="360"/>
      </w:pPr>
      <w:rPr>
        <w:rFonts w:ascii="Bookman Old Style" w:eastAsia="SimSun" w:hAnsi="Bookman Old Style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5CE6B69"/>
    <w:multiLevelType w:val="hybridMultilevel"/>
    <w:tmpl w:val="D04699DA"/>
    <w:lvl w:ilvl="0" w:tplc="0862125A">
      <w:start w:val="1"/>
      <w:numFmt w:val="bullet"/>
      <w:lvlText w:val=""/>
      <w:lvlJc w:val="left"/>
      <w:pPr>
        <w:ind w:left="720" w:hanging="360"/>
      </w:pPr>
      <w:rPr>
        <w:rFonts w:ascii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3A52F9"/>
    <w:multiLevelType w:val="hybridMultilevel"/>
    <w:tmpl w:val="C4880D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98732B"/>
    <w:multiLevelType w:val="hybridMultilevel"/>
    <w:tmpl w:val="E4262B02"/>
    <w:lvl w:ilvl="0" w:tplc="A804469A">
      <w:start w:val="3"/>
      <w:numFmt w:val="bullet"/>
      <w:lvlText w:val="-"/>
      <w:lvlJc w:val="left"/>
      <w:pPr>
        <w:ind w:left="405" w:hanging="360"/>
      </w:pPr>
      <w:rPr>
        <w:rFonts w:ascii="Times New Roman" w:eastAsia="SimSun" w:hAnsi="Times New Roman" w:cs="Times New Roman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5" w15:restartNumberingAfterBreak="0">
    <w:nsid w:val="79DA7847"/>
    <w:multiLevelType w:val="multilevel"/>
    <w:tmpl w:val="3CD882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B3C752A"/>
    <w:multiLevelType w:val="hybridMultilevel"/>
    <w:tmpl w:val="3EC81046"/>
    <w:lvl w:ilvl="0" w:tplc="0862125A">
      <w:start w:val="1"/>
      <w:numFmt w:val="bullet"/>
      <w:lvlText w:val=""/>
      <w:lvlJc w:val="left"/>
      <w:pPr>
        <w:ind w:left="1440" w:hanging="360"/>
      </w:pPr>
      <w:rPr>
        <w:rFonts w:ascii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20"/>
  </w:num>
  <w:num w:numId="7">
    <w:abstractNumId w:val="17"/>
  </w:num>
  <w:num w:numId="8">
    <w:abstractNumId w:val="24"/>
  </w:num>
  <w:num w:numId="9">
    <w:abstractNumId w:val="26"/>
  </w:num>
  <w:num w:numId="10">
    <w:abstractNumId w:val="22"/>
  </w:num>
  <w:num w:numId="11">
    <w:abstractNumId w:val="12"/>
  </w:num>
  <w:num w:numId="12">
    <w:abstractNumId w:val="13"/>
  </w:num>
  <w:num w:numId="13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  <w:num w:numId="16">
    <w:abstractNumId w:val="9"/>
  </w:num>
  <w:num w:numId="17">
    <w:abstractNumId w:val="15"/>
  </w:num>
  <w:num w:numId="18">
    <w:abstractNumId w:val="10"/>
  </w:num>
  <w:num w:numId="19">
    <w:abstractNumId w:val="5"/>
  </w:num>
  <w:num w:numId="20">
    <w:abstractNumId w:val="25"/>
  </w:num>
  <w:num w:numId="21">
    <w:abstractNumId w:val="23"/>
  </w:num>
  <w:num w:numId="22">
    <w:abstractNumId w:val="16"/>
  </w:num>
  <w:num w:numId="23">
    <w:abstractNumId w:val="14"/>
  </w:num>
  <w:num w:numId="24">
    <w:abstractNumId w:val="11"/>
  </w:num>
  <w:num w:numId="25">
    <w:abstractNumId w:val="21"/>
  </w:num>
  <w:num w:numId="26">
    <w:abstractNumId w:val="19"/>
  </w:num>
  <w:num w:numId="27">
    <w:abstractNumId w:val="6"/>
  </w:num>
  <w:num w:numId="28">
    <w:abstractNumId w:val="18"/>
  </w:num>
  <w:num w:numId="29">
    <w:abstractNumId w:val="8"/>
  </w:num>
  <w:num w:numId="3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2910"/>
    <w:rsid w:val="00000CA0"/>
    <w:rsid w:val="00006919"/>
    <w:rsid w:val="00010F8C"/>
    <w:rsid w:val="00013859"/>
    <w:rsid w:val="00023F42"/>
    <w:rsid w:val="00024B98"/>
    <w:rsid w:val="000378C4"/>
    <w:rsid w:val="000428A3"/>
    <w:rsid w:val="00050491"/>
    <w:rsid w:val="00052D08"/>
    <w:rsid w:val="0005391B"/>
    <w:rsid w:val="0005398C"/>
    <w:rsid w:val="00054F46"/>
    <w:rsid w:val="000607E7"/>
    <w:rsid w:val="00067802"/>
    <w:rsid w:val="00070C95"/>
    <w:rsid w:val="00071671"/>
    <w:rsid w:val="000970BE"/>
    <w:rsid w:val="00097F65"/>
    <w:rsid w:val="000A200D"/>
    <w:rsid w:val="000C59A4"/>
    <w:rsid w:val="000E0B39"/>
    <w:rsid w:val="00103F4E"/>
    <w:rsid w:val="00106B6B"/>
    <w:rsid w:val="00115C02"/>
    <w:rsid w:val="00120848"/>
    <w:rsid w:val="00123BAE"/>
    <w:rsid w:val="001255CD"/>
    <w:rsid w:val="00133D66"/>
    <w:rsid w:val="00135104"/>
    <w:rsid w:val="00142473"/>
    <w:rsid w:val="00143F38"/>
    <w:rsid w:val="0016157D"/>
    <w:rsid w:val="0017176E"/>
    <w:rsid w:val="00181CC2"/>
    <w:rsid w:val="00182BAC"/>
    <w:rsid w:val="00185C70"/>
    <w:rsid w:val="0018678E"/>
    <w:rsid w:val="001903B4"/>
    <w:rsid w:val="001B62D1"/>
    <w:rsid w:val="001B7BC4"/>
    <w:rsid w:val="001C72BF"/>
    <w:rsid w:val="001D6BB5"/>
    <w:rsid w:val="001E2FC8"/>
    <w:rsid w:val="001F2C96"/>
    <w:rsid w:val="00206DDB"/>
    <w:rsid w:val="00234D90"/>
    <w:rsid w:val="002463DC"/>
    <w:rsid w:val="002625A2"/>
    <w:rsid w:val="00291881"/>
    <w:rsid w:val="002954B6"/>
    <w:rsid w:val="00297C41"/>
    <w:rsid w:val="002A0CB0"/>
    <w:rsid w:val="002A5E21"/>
    <w:rsid w:val="002A5F7E"/>
    <w:rsid w:val="002B024A"/>
    <w:rsid w:val="002B17D0"/>
    <w:rsid w:val="002E01F0"/>
    <w:rsid w:val="00306735"/>
    <w:rsid w:val="003148F0"/>
    <w:rsid w:val="00315F5F"/>
    <w:rsid w:val="0034435D"/>
    <w:rsid w:val="00351F36"/>
    <w:rsid w:val="00361F29"/>
    <w:rsid w:val="0037055A"/>
    <w:rsid w:val="00370971"/>
    <w:rsid w:val="00374066"/>
    <w:rsid w:val="00382247"/>
    <w:rsid w:val="00394E81"/>
    <w:rsid w:val="003966C2"/>
    <w:rsid w:val="003B44B4"/>
    <w:rsid w:val="003C1811"/>
    <w:rsid w:val="003F1FFA"/>
    <w:rsid w:val="003F5C98"/>
    <w:rsid w:val="00401E48"/>
    <w:rsid w:val="00401F84"/>
    <w:rsid w:val="00402C8A"/>
    <w:rsid w:val="00405F12"/>
    <w:rsid w:val="0041242B"/>
    <w:rsid w:val="004143CB"/>
    <w:rsid w:val="00421F92"/>
    <w:rsid w:val="0043785E"/>
    <w:rsid w:val="0044249D"/>
    <w:rsid w:val="00450006"/>
    <w:rsid w:val="004552CE"/>
    <w:rsid w:val="004609A7"/>
    <w:rsid w:val="00466D76"/>
    <w:rsid w:val="00480F39"/>
    <w:rsid w:val="00482F63"/>
    <w:rsid w:val="004876B1"/>
    <w:rsid w:val="00496C34"/>
    <w:rsid w:val="004C2FAC"/>
    <w:rsid w:val="004E0426"/>
    <w:rsid w:val="004F4F83"/>
    <w:rsid w:val="004F7BB8"/>
    <w:rsid w:val="00501361"/>
    <w:rsid w:val="00501C2C"/>
    <w:rsid w:val="00511523"/>
    <w:rsid w:val="00516879"/>
    <w:rsid w:val="00533367"/>
    <w:rsid w:val="00536CDA"/>
    <w:rsid w:val="00537FF2"/>
    <w:rsid w:val="00545B60"/>
    <w:rsid w:val="00546838"/>
    <w:rsid w:val="00547C6B"/>
    <w:rsid w:val="00560DE6"/>
    <w:rsid w:val="00563E6D"/>
    <w:rsid w:val="00565106"/>
    <w:rsid w:val="00566CDB"/>
    <w:rsid w:val="00586F87"/>
    <w:rsid w:val="00587AF1"/>
    <w:rsid w:val="00593EB1"/>
    <w:rsid w:val="005E6BA7"/>
    <w:rsid w:val="0061450A"/>
    <w:rsid w:val="006218C0"/>
    <w:rsid w:val="00641861"/>
    <w:rsid w:val="0064436E"/>
    <w:rsid w:val="00645D1D"/>
    <w:rsid w:val="00647333"/>
    <w:rsid w:val="00660F3E"/>
    <w:rsid w:val="00681C1B"/>
    <w:rsid w:val="006823B1"/>
    <w:rsid w:val="00691D24"/>
    <w:rsid w:val="006A4F6E"/>
    <w:rsid w:val="006B1177"/>
    <w:rsid w:val="006B22E8"/>
    <w:rsid w:val="006B5665"/>
    <w:rsid w:val="006B7E6C"/>
    <w:rsid w:val="006D0E92"/>
    <w:rsid w:val="006D27BF"/>
    <w:rsid w:val="006D4E6C"/>
    <w:rsid w:val="006F089E"/>
    <w:rsid w:val="007024E7"/>
    <w:rsid w:val="007157DB"/>
    <w:rsid w:val="00717800"/>
    <w:rsid w:val="00725DCB"/>
    <w:rsid w:val="00730271"/>
    <w:rsid w:val="00736C0A"/>
    <w:rsid w:val="00763B84"/>
    <w:rsid w:val="007840DD"/>
    <w:rsid w:val="007D2260"/>
    <w:rsid w:val="007E1731"/>
    <w:rsid w:val="007E2D24"/>
    <w:rsid w:val="008063D8"/>
    <w:rsid w:val="00813E5E"/>
    <w:rsid w:val="00815DB0"/>
    <w:rsid w:val="00831C71"/>
    <w:rsid w:val="00832C19"/>
    <w:rsid w:val="008331D2"/>
    <w:rsid w:val="00834A1C"/>
    <w:rsid w:val="0085591F"/>
    <w:rsid w:val="0085665C"/>
    <w:rsid w:val="008645F7"/>
    <w:rsid w:val="00867005"/>
    <w:rsid w:val="00873DEF"/>
    <w:rsid w:val="00876069"/>
    <w:rsid w:val="008850D3"/>
    <w:rsid w:val="0089450C"/>
    <w:rsid w:val="00897251"/>
    <w:rsid w:val="008C2623"/>
    <w:rsid w:val="008E0BE2"/>
    <w:rsid w:val="008E1AAD"/>
    <w:rsid w:val="008E713B"/>
    <w:rsid w:val="008F0197"/>
    <w:rsid w:val="009124CB"/>
    <w:rsid w:val="00921714"/>
    <w:rsid w:val="00930009"/>
    <w:rsid w:val="00945668"/>
    <w:rsid w:val="009464C0"/>
    <w:rsid w:val="00952FB0"/>
    <w:rsid w:val="009568A8"/>
    <w:rsid w:val="00980631"/>
    <w:rsid w:val="00980B4D"/>
    <w:rsid w:val="00987C7F"/>
    <w:rsid w:val="009A116D"/>
    <w:rsid w:val="009A3A5D"/>
    <w:rsid w:val="009A4BC0"/>
    <w:rsid w:val="009B2A8E"/>
    <w:rsid w:val="009B79B3"/>
    <w:rsid w:val="009D0471"/>
    <w:rsid w:val="009D6CF1"/>
    <w:rsid w:val="009E560D"/>
    <w:rsid w:val="009F10A4"/>
    <w:rsid w:val="009F5C30"/>
    <w:rsid w:val="00A07F1B"/>
    <w:rsid w:val="00A12EE0"/>
    <w:rsid w:val="00A135EB"/>
    <w:rsid w:val="00A237DD"/>
    <w:rsid w:val="00A40468"/>
    <w:rsid w:val="00A4675C"/>
    <w:rsid w:val="00A51079"/>
    <w:rsid w:val="00A512D2"/>
    <w:rsid w:val="00A5134A"/>
    <w:rsid w:val="00A54DFE"/>
    <w:rsid w:val="00A558D6"/>
    <w:rsid w:val="00A57F5B"/>
    <w:rsid w:val="00A615E7"/>
    <w:rsid w:val="00A638E0"/>
    <w:rsid w:val="00A64E91"/>
    <w:rsid w:val="00A66F0F"/>
    <w:rsid w:val="00A67E6F"/>
    <w:rsid w:val="00A75C8E"/>
    <w:rsid w:val="00A84042"/>
    <w:rsid w:val="00AC79CF"/>
    <w:rsid w:val="00AE462C"/>
    <w:rsid w:val="00AF325F"/>
    <w:rsid w:val="00AF620C"/>
    <w:rsid w:val="00B06060"/>
    <w:rsid w:val="00B14FE6"/>
    <w:rsid w:val="00B17689"/>
    <w:rsid w:val="00B3109E"/>
    <w:rsid w:val="00B31EE5"/>
    <w:rsid w:val="00B44922"/>
    <w:rsid w:val="00B458B1"/>
    <w:rsid w:val="00B52910"/>
    <w:rsid w:val="00B67884"/>
    <w:rsid w:val="00B7182C"/>
    <w:rsid w:val="00B807A6"/>
    <w:rsid w:val="00B95AE6"/>
    <w:rsid w:val="00BA27C9"/>
    <w:rsid w:val="00BA4882"/>
    <w:rsid w:val="00BB0376"/>
    <w:rsid w:val="00BB4917"/>
    <w:rsid w:val="00BC1FA6"/>
    <w:rsid w:val="00BE14F4"/>
    <w:rsid w:val="00BE6929"/>
    <w:rsid w:val="00BF11C8"/>
    <w:rsid w:val="00C10E09"/>
    <w:rsid w:val="00C10E27"/>
    <w:rsid w:val="00C33FCF"/>
    <w:rsid w:val="00C5771D"/>
    <w:rsid w:val="00C72C74"/>
    <w:rsid w:val="00C856D8"/>
    <w:rsid w:val="00C871C8"/>
    <w:rsid w:val="00C91F4B"/>
    <w:rsid w:val="00CA47BE"/>
    <w:rsid w:val="00CA500D"/>
    <w:rsid w:val="00CB2F6B"/>
    <w:rsid w:val="00CB5A9B"/>
    <w:rsid w:val="00CC4CFA"/>
    <w:rsid w:val="00CD69E0"/>
    <w:rsid w:val="00CE3987"/>
    <w:rsid w:val="00CE4133"/>
    <w:rsid w:val="00CE4735"/>
    <w:rsid w:val="00CE707D"/>
    <w:rsid w:val="00CF15B1"/>
    <w:rsid w:val="00CF243B"/>
    <w:rsid w:val="00CF42C5"/>
    <w:rsid w:val="00D00498"/>
    <w:rsid w:val="00D17D2D"/>
    <w:rsid w:val="00D2524C"/>
    <w:rsid w:val="00D31FCF"/>
    <w:rsid w:val="00D34D5A"/>
    <w:rsid w:val="00D3601E"/>
    <w:rsid w:val="00D51D8D"/>
    <w:rsid w:val="00D57F13"/>
    <w:rsid w:val="00D72849"/>
    <w:rsid w:val="00D77483"/>
    <w:rsid w:val="00D820BE"/>
    <w:rsid w:val="00D8391D"/>
    <w:rsid w:val="00D85931"/>
    <w:rsid w:val="00D86508"/>
    <w:rsid w:val="00DB2655"/>
    <w:rsid w:val="00DB5C58"/>
    <w:rsid w:val="00DE304D"/>
    <w:rsid w:val="00DE34DF"/>
    <w:rsid w:val="00DF18A7"/>
    <w:rsid w:val="00E00C89"/>
    <w:rsid w:val="00E10C41"/>
    <w:rsid w:val="00E1453E"/>
    <w:rsid w:val="00E215B6"/>
    <w:rsid w:val="00E32103"/>
    <w:rsid w:val="00E422CC"/>
    <w:rsid w:val="00E43FE4"/>
    <w:rsid w:val="00E51B98"/>
    <w:rsid w:val="00E573A4"/>
    <w:rsid w:val="00E64175"/>
    <w:rsid w:val="00E820A1"/>
    <w:rsid w:val="00E86AA7"/>
    <w:rsid w:val="00E92454"/>
    <w:rsid w:val="00E95F02"/>
    <w:rsid w:val="00E961F6"/>
    <w:rsid w:val="00EA4B5A"/>
    <w:rsid w:val="00EC3119"/>
    <w:rsid w:val="00EE0286"/>
    <w:rsid w:val="00EF3237"/>
    <w:rsid w:val="00EF4EC4"/>
    <w:rsid w:val="00F15B66"/>
    <w:rsid w:val="00F200E3"/>
    <w:rsid w:val="00F479A5"/>
    <w:rsid w:val="00F53830"/>
    <w:rsid w:val="00F57B95"/>
    <w:rsid w:val="00F60714"/>
    <w:rsid w:val="00F639E8"/>
    <w:rsid w:val="00F7702F"/>
    <w:rsid w:val="00F907C8"/>
    <w:rsid w:val="00FA2437"/>
    <w:rsid w:val="00FA2AFE"/>
    <w:rsid w:val="00FA53D6"/>
    <w:rsid w:val="00FD09D2"/>
    <w:rsid w:val="00FE4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oNotEmbedSmartTags/>
  <w:decimalSymbol w:val=","/>
  <w:listSeparator w:val=";"/>
  <w14:docId w14:val="18FAA3F9"/>
  <w15:docId w15:val="{38C4ED86-8AA5-4B69-98CA-CCEC8232E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0C59A4"/>
    <w:pPr>
      <w:widowControl w:val="0"/>
      <w:suppressAutoHyphens/>
    </w:pPr>
    <w:rPr>
      <w:rFonts w:eastAsia="SimSun" w:cs="Mangal"/>
      <w:kern w:val="1"/>
      <w:sz w:val="24"/>
      <w:szCs w:val="24"/>
      <w:lang w:eastAsia="zh-CN" w:bidi="hi-IN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37FF2"/>
    <w:pPr>
      <w:keepNext/>
      <w:keepLines/>
      <w:spacing w:before="240"/>
      <w:outlineLvl w:val="0"/>
    </w:pPr>
    <w:rPr>
      <w:rFonts w:asciiTheme="majorHAnsi" w:eastAsiaTheme="majorEastAsia" w:hAnsiTheme="majorHAnsi"/>
      <w:color w:val="365F91" w:themeColor="accent1" w:themeShade="BF"/>
      <w:sz w:val="32"/>
      <w:szCs w:val="29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871C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5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3C1811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3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C1811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5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331D2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3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C1811"/>
    <w:pPr>
      <w:spacing w:before="240" w:after="60"/>
      <w:outlineLvl w:val="5"/>
    </w:pPr>
    <w:rPr>
      <w:rFonts w:ascii="Calibri" w:eastAsia="Times New Roman" w:hAnsi="Calibri"/>
      <w:b/>
      <w:bCs/>
      <w:sz w:val="22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0C59A4"/>
    <w:rPr>
      <w:rFonts w:ascii="Wingdings" w:hAnsi="Wingdings" w:cs="Wingdings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WW8Num2z0">
    <w:name w:val="WW8Num2z0"/>
    <w:rsid w:val="000C59A4"/>
    <w:rPr>
      <w:rFonts w:ascii="Symbol" w:hAnsi="Symbol" w:cs="OpenSymbol"/>
    </w:rPr>
  </w:style>
  <w:style w:type="character" w:customStyle="1" w:styleId="WW8Num2z1">
    <w:name w:val="WW8Num2z1"/>
    <w:rsid w:val="000C59A4"/>
    <w:rPr>
      <w:rFonts w:ascii="OpenSymbol" w:hAnsi="OpenSymbol" w:cs="OpenSymbol"/>
    </w:rPr>
  </w:style>
  <w:style w:type="character" w:customStyle="1" w:styleId="WW8Num3z0">
    <w:name w:val="WW8Num3z0"/>
    <w:rsid w:val="000C59A4"/>
  </w:style>
  <w:style w:type="character" w:customStyle="1" w:styleId="WW8Num3z1">
    <w:name w:val="WW8Num3z1"/>
    <w:rsid w:val="000C59A4"/>
  </w:style>
  <w:style w:type="character" w:customStyle="1" w:styleId="WW8Num3z2">
    <w:name w:val="WW8Num3z2"/>
    <w:rsid w:val="000C59A4"/>
  </w:style>
  <w:style w:type="character" w:customStyle="1" w:styleId="WW8Num3z3">
    <w:name w:val="WW8Num3z3"/>
    <w:rsid w:val="000C59A4"/>
  </w:style>
  <w:style w:type="character" w:customStyle="1" w:styleId="WW8Num3z4">
    <w:name w:val="WW8Num3z4"/>
    <w:rsid w:val="000C59A4"/>
  </w:style>
  <w:style w:type="character" w:customStyle="1" w:styleId="WW8Num3z5">
    <w:name w:val="WW8Num3z5"/>
    <w:rsid w:val="000C59A4"/>
  </w:style>
  <w:style w:type="character" w:customStyle="1" w:styleId="WW8Num3z6">
    <w:name w:val="WW8Num3z6"/>
    <w:rsid w:val="000C59A4"/>
  </w:style>
  <w:style w:type="character" w:customStyle="1" w:styleId="WW8Num3z7">
    <w:name w:val="WW8Num3z7"/>
    <w:rsid w:val="000C59A4"/>
  </w:style>
  <w:style w:type="character" w:customStyle="1" w:styleId="WW8Num3z8">
    <w:name w:val="WW8Num3z8"/>
    <w:rsid w:val="000C59A4"/>
  </w:style>
  <w:style w:type="character" w:customStyle="1" w:styleId="WW8Num1z1">
    <w:name w:val="WW8Num1z1"/>
    <w:rsid w:val="000C59A4"/>
    <w:rPr>
      <w:rFonts w:ascii="Courier New" w:hAnsi="Courier New" w:cs="Courier New"/>
    </w:rPr>
  </w:style>
  <w:style w:type="character" w:customStyle="1" w:styleId="WW8Num1z3">
    <w:name w:val="WW8Num1z3"/>
    <w:rsid w:val="000C59A4"/>
    <w:rPr>
      <w:rFonts w:ascii="Symbol" w:hAnsi="Symbol" w:cs="Symbol"/>
    </w:rPr>
  </w:style>
  <w:style w:type="character" w:customStyle="1" w:styleId="WW8Num2z3">
    <w:name w:val="WW8Num2z3"/>
    <w:rsid w:val="000C59A4"/>
    <w:rPr>
      <w:rFonts w:ascii="Symbol" w:hAnsi="Symbol" w:cs="Symbol"/>
    </w:rPr>
  </w:style>
  <w:style w:type="character" w:customStyle="1" w:styleId="Carpredefinitoparagrafo1">
    <w:name w:val="Car. predefinito paragrafo1"/>
    <w:rsid w:val="000C59A4"/>
  </w:style>
  <w:style w:type="character" w:customStyle="1" w:styleId="Caratteredinumerazione">
    <w:name w:val="Carattere di numerazione"/>
    <w:rsid w:val="000C59A4"/>
  </w:style>
  <w:style w:type="character" w:customStyle="1" w:styleId="Punti">
    <w:name w:val="Punti"/>
    <w:rsid w:val="000C59A4"/>
    <w:rPr>
      <w:rFonts w:ascii="OpenSymbol" w:eastAsia="OpenSymbol" w:hAnsi="OpenSymbol" w:cs="OpenSymbol"/>
    </w:rPr>
  </w:style>
  <w:style w:type="paragraph" w:customStyle="1" w:styleId="Titolo10">
    <w:name w:val="Titolo1"/>
    <w:basedOn w:val="Normale"/>
    <w:next w:val="Corpotesto1"/>
    <w:rsid w:val="000C59A4"/>
    <w:pPr>
      <w:keepNext/>
      <w:spacing w:before="240" w:after="120"/>
    </w:pPr>
    <w:rPr>
      <w:rFonts w:ascii="Liberation Sans" w:eastAsia="Droid Sans Fallback" w:hAnsi="Liberation Sans" w:cs="Lohit Marathi"/>
      <w:sz w:val="28"/>
      <w:szCs w:val="28"/>
    </w:rPr>
  </w:style>
  <w:style w:type="paragraph" w:customStyle="1" w:styleId="Corpotesto1">
    <w:name w:val="Corpo testo1"/>
    <w:basedOn w:val="Normale"/>
    <w:rsid w:val="000C59A4"/>
    <w:pPr>
      <w:spacing w:after="120"/>
    </w:pPr>
  </w:style>
  <w:style w:type="paragraph" w:styleId="Elenco">
    <w:name w:val="List"/>
    <w:basedOn w:val="Corpotesto1"/>
    <w:rsid w:val="000C59A4"/>
  </w:style>
  <w:style w:type="paragraph" w:styleId="Didascalia">
    <w:name w:val="caption"/>
    <w:basedOn w:val="Normale"/>
    <w:qFormat/>
    <w:rsid w:val="000C59A4"/>
    <w:pPr>
      <w:suppressLineNumbers/>
      <w:spacing w:before="120" w:after="120"/>
    </w:pPr>
    <w:rPr>
      <w:rFonts w:cs="Lohit Marathi"/>
      <w:i/>
      <w:iCs/>
    </w:rPr>
  </w:style>
  <w:style w:type="paragraph" w:customStyle="1" w:styleId="Indice">
    <w:name w:val="Indice"/>
    <w:basedOn w:val="Normale"/>
    <w:rsid w:val="000C59A4"/>
    <w:pPr>
      <w:suppressLineNumbers/>
    </w:pPr>
  </w:style>
  <w:style w:type="paragraph" w:customStyle="1" w:styleId="Intestazione1">
    <w:name w:val="Intestazione1"/>
    <w:basedOn w:val="Normale"/>
    <w:next w:val="Corpotesto1"/>
    <w:rsid w:val="000C59A4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Didascalia1">
    <w:name w:val="Didascalia1"/>
    <w:basedOn w:val="Normale"/>
    <w:rsid w:val="000C59A4"/>
    <w:pPr>
      <w:suppressLineNumbers/>
      <w:spacing w:before="120" w:after="120"/>
    </w:pPr>
    <w:rPr>
      <w:i/>
      <w:iCs/>
    </w:rPr>
  </w:style>
  <w:style w:type="paragraph" w:customStyle="1" w:styleId="Contenutotabella">
    <w:name w:val="Contenuto tabella"/>
    <w:basedOn w:val="Normale"/>
    <w:rsid w:val="000C59A4"/>
    <w:pPr>
      <w:suppressLineNumbers/>
    </w:pPr>
  </w:style>
  <w:style w:type="paragraph" w:styleId="Intestazione">
    <w:name w:val="header"/>
    <w:basedOn w:val="Normale"/>
    <w:rsid w:val="000C59A4"/>
    <w:pPr>
      <w:tabs>
        <w:tab w:val="center" w:pos="4819"/>
        <w:tab w:val="right" w:pos="9638"/>
      </w:tabs>
    </w:pPr>
  </w:style>
  <w:style w:type="paragraph" w:customStyle="1" w:styleId="Titolotabella">
    <w:name w:val="Titolo tabella"/>
    <w:basedOn w:val="Contenutotabella"/>
    <w:rsid w:val="000C59A4"/>
    <w:pPr>
      <w:jc w:val="center"/>
    </w:pPr>
    <w:rPr>
      <w:b/>
      <w:bCs/>
    </w:rPr>
  </w:style>
  <w:style w:type="character" w:customStyle="1" w:styleId="Titolo5Carattere">
    <w:name w:val="Titolo 5 Carattere"/>
    <w:link w:val="Titolo5"/>
    <w:uiPriority w:val="9"/>
    <w:semiHidden/>
    <w:rsid w:val="008331D2"/>
    <w:rPr>
      <w:rFonts w:ascii="Calibri" w:eastAsia="Times New Roman" w:hAnsi="Calibri" w:cs="Mangal"/>
      <w:b/>
      <w:bCs/>
      <w:i/>
      <w:iCs/>
      <w:kern w:val="1"/>
      <w:sz w:val="26"/>
      <w:szCs w:val="23"/>
      <w:lang w:eastAsia="zh-CN" w:bidi="hi-IN"/>
    </w:rPr>
  </w:style>
  <w:style w:type="character" w:customStyle="1" w:styleId="Titolo3Carattere">
    <w:name w:val="Titolo 3 Carattere"/>
    <w:link w:val="Titolo3"/>
    <w:uiPriority w:val="9"/>
    <w:rsid w:val="003C1811"/>
    <w:rPr>
      <w:rFonts w:ascii="Calibri Light" w:eastAsia="Times New Roman" w:hAnsi="Calibri Light" w:cs="Mangal"/>
      <w:b/>
      <w:bCs/>
      <w:kern w:val="1"/>
      <w:sz w:val="26"/>
      <w:szCs w:val="23"/>
      <w:lang w:eastAsia="zh-CN" w:bidi="hi-IN"/>
    </w:rPr>
  </w:style>
  <w:style w:type="character" w:customStyle="1" w:styleId="Titolo4Carattere">
    <w:name w:val="Titolo 4 Carattere"/>
    <w:link w:val="Titolo4"/>
    <w:uiPriority w:val="9"/>
    <w:semiHidden/>
    <w:rsid w:val="003C1811"/>
    <w:rPr>
      <w:rFonts w:ascii="Calibri" w:eastAsia="Times New Roman" w:hAnsi="Calibri" w:cs="Mangal"/>
      <w:b/>
      <w:bCs/>
      <w:kern w:val="1"/>
      <w:sz w:val="28"/>
      <w:szCs w:val="25"/>
      <w:lang w:eastAsia="zh-CN" w:bidi="hi-IN"/>
    </w:rPr>
  </w:style>
  <w:style w:type="character" w:customStyle="1" w:styleId="Titolo6Carattere">
    <w:name w:val="Titolo 6 Carattere"/>
    <w:link w:val="Titolo6"/>
    <w:uiPriority w:val="9"/>
    <w:semiHidden/>
    <w:rsid w:val="003C1811"/>
    <w:rPr>
      <w:rFonts w:ascii="Calibri" w:eastAsia="Times New Roman" w:hAnsi="Calibri" w:cs="Mangal"/>
      <w:b/>
      <w:bCs/>
      <w:kern w:val="1"/>
      <w:sz w:val="22"/>
      <w:lang w:eastAsia="zh-CN" w:bidi="hi-IN"/>
    </w:rPr>
  </w:style>
  <w:style w:type="paragraph" w:styleId="Pidipagina">
    <w:name w:val="footer"/>
    <w:basedOn w:val="Normale"/>
    <w:link w:val="PidipaginaCarattere"/>
    <w:uiPriority w:val="99"/>
    <w:unhideWhenUsed/>
    <w:rsid w:val="0089450C"/>
    <w:pPr>
      <w:tabs>
        <w:tab w:val="center" w:pos="4819"/>
        <w:tab w:val="right" w:pos="9638"/>
      </w:tabs>
    </w:pPr>
    <w:rPr>
      <w:szCs w:val="21"/>
    </w:rPr>
  </w:style>
  <w:style w:type="character" w:customStyle="1" w:styleId="PidipaginaCarattere">
    <w:name w:val="Piè di pagina Carattere"/>
    <w:link w:val="Pidipagina"/>
    <w:uiPriority w:val="99"/>
    <w:rsid w:val="0089450C"/>
    <w:rPr>
      <w:rFonts w:eastAsia="SimSun" w:cs="Mangal"/>
      <w:kern w:val="1"/>
      <w:sz w:val="24"/>
      <w:szCs w:val="21"/>
      <w:lang w:eastAsia="zh-CN" w:bidi="hi-IN"/>
    </w:rPr>
  </w:style>
  <w:style w:type="paragraph" w:customStyle="1" w:styleId="Default">
    <w:name w:val="Default"/>
    <w:basedOn w:val="Normale"/>
    <w:rsid w:val="004F7BB8"/>
    <w:pPr>
      <w:autoSpaceDE w:val="0"/>
    </w:pPr>
    <w:rPr>
      <w:rFonts w:eastAsia="Times New Roman" w:cs="Times New Roman"/>
      <w:color w:val="000000"/>
      <w:lang w:eastAsia="hi-I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51F36"/>
    <w:rPr>
      <w:rFonts w:ascii="Segoe UI" w:hAnsi="Segoe UI"/>
      <w:sz w:val="18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351F36"/>
    <w:rPr>
      <w:rFonts w:ascii="Segoe UI" w:eastAsia="SimSun" w:hAnsi="Segoe UI" w:cs="Mangal"/>
      <w:kern w:val="1"/>
      <w:sz w:val="18"/>
      <w:szCs w:val="16"/>
      <w:lang w:eastAsia="zh-CN" w:bidi="hi-IN"/>
    </w:rPr>
  </w:style>
  <w:style w:type="paragraph" w:customStyle="1" w:styleId="norientri">
    <w:name w:val="norientri"/>
    <w:basedOn w:val="Normale"/>
    <w:rsid w:val="0043785E"/>
    <w:pPr>
      <w:widowControl/>
      <w:tabs>
        <w:tab w:val="left" w:pos="284"/>
        <w:tab w:val="left" w:pos="567"/>
      </w:tabs>
      <w:suppressAutoHyphens w:val="0"/>
      <w:overflowPunct w:val="0"/>
      <w:autoSpaceDE w:val="0"/>
      <w:autoSpaceDN w:val="0"/>
      <w:adjustRightInd w:val="0"/>
      <w:ind w:left="284" w:hanging="284"/>
      <w:jc w:val="both"/>
      <w:textAlignment w:val="baseline"/>
    </w:pPr>
    <w:rPr>
      <w:rFonts w:eastAsia="Times New Roman" w:cs="Times New Roman"/>
      <w:kern w:val="0"/>
      <w:szCs w:val="20"/>
      <w:lang w:val="en-US" w:eastAsia="it-IT" w:bidi="ar-SA"/>
    </w:rPr>
  </w:style>
  <w:style w:type="character" w:customStyle="1" w:styleId="Titolo2Carattere">
    <w:name w:val="Titolo 2 Carattere"/>
    <w:link w:val="Titolo2"/>
    <w:uiPriority w:val="9"/>
    <w:semiHidden/>
    <w:rsid w:val="00C871C8"/>
    <w:rPr>
      <w:rFonts w:ascii="Cambria" w:hAnsi="Cambria" w:cs="Mangal"/>
      <w:b/>
      <w:bCs/>
      <w:i/>
      <w:iCs/>
      <w:kern w:val="1"/>
      <w:sz w:val="28"/>
      <w:szCs w:val="25"/>
      <w:lang w:eastAsia="zh-CN" w:bidi="hi-IN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C871C8"/>
    <w:pPr>
      <w:spacing w:after="120"/>
      <w:ind w:left="283"/>
    </w:pPr>
    <w:rPr>
      <w:szCs w:val="21"/>
    </w:rPr>
  </w:style>
  <w:style w:type="character" w:customStyle="1" w:styleId="RientrocorpodeltestoCarattere">
    <w:name w:val="Rientro corpo del testo Carattere"/>
    <w:link w:val="Rientrocorpodeltesto"/>
    <w:uiPriority w:val="99"/>
    <w:semiHidden/>
    <w:rsid w:val="00C871C8"/>
    <w:rPr>
      <w:rFonts w:eastAsia="SimSun" w:cs="Mangal"/>
      <w:kern w:val="1"/>
      <w:sz w:val="24"/>
      <w:szCs w:val="21"/>
      <w:lang w:eastAsia="zh-CN" w:bidi="hi-IN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C871C8"/>
    <w:pPr>
      <w:spacing w:after="120" w:line="480" w:lineRule="auto"/>
    </w:pPr>
    <w:rPr>
      <w:szCs w:val="21"/>
    </w:rPr>
  </w:style>
  <w:style w:type="character" w:customStyle="1" w:styleId="Corpodeltesto2Carattere">
    <w:name w:val="Corpo del testo 2 Carattere"/>
    <w:link w:val="Corpodeltesto2"/>
    <w:uiPriority w:val="99"/>
    <w:semiHidden/>
    <w:rsid w:val="00C871C8"/>
    <w:rPr>
      <w:rFonts w:eastAsia="SimSun" w:cs="Mangal"/>
      <w:kern w:val="1"/>
      <w:sz w:val="24"/>
      <w:szCs w:val="21"/>
      <w:lang w:eastAsia="zh-CN" w:bidi="hi-IN"/>
    </w:rPr>
  </w:style>
  <w:style w:type="character" w:styleId="Collegamentoipertestuale">
    <w:name w:val="Hyperlink"/>
    <w:uiPriority w:val="99"/>
    <w:unhideWhenUsed/>
    <w:rsid w:val="00E1453E"/>
    <w:rPr>
      <w:color w:val="0000FF"/>
      <w:u w:val="single"/>
    </w:rPr>
  </w:style>
  <w:style w:type="paragraph" w:styleId="Paragrafoelenco">
    <w:name w:val="List Paragraph"/>
    <w:basedOn w:val="Normale"/>
    <w:uiPriority w:val="1"/>
    <w:qFormat/>
    <w:rsid w:val="00466D76"/>
    <w:pPr>
      <w:ind w:left="720"/>
      <w:contextualSpacing/>
    </w:pPr>
    <w:rPr>
      <w:szCs w:val="21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560DE6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593EB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593EB1"/>
    <w:rPr>
      <w:sz w:val="20"/>
      <w:szCs w:val="18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593EB1"/>
    <w:rPr>
      <w:rFonts w:eastAsia="SimSun" w:cs="Mangal"/>
      <w:kern w:val="1"/>
      <w:szCs w:val="18"/>
      <w:lang w:eastAsia="zh-CN" w:bidi="hi-IN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593EB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593EB1"/>
    <w:rPr>
      <w:rFonts w:eastAsia="SimSun" w:cs="Mangal"/>
      <w:b/>
      <w:bCs/>
      <w:kern w:val="1"/>
      <w:szCs w:val="18"/>
      <w:lang w:eastAsia="zh-CN" w:bidi="hi-IN"/>
    </w:rPr>
  </w:style>
  <w:style w:type="paragraph" w:customStyle="1" w:styleId="p4">
    <w:name w:val="p4"/>
    <w:basedOn w:val="Normale"/>
    <w:rsid w:val="00297C41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it-IT" w:bidi="ar-SA"/>
    </w:rPr>
  </w:style>
  <w:style w:type="character" w:customStyle="1" w:styleId="s1">
    <w:name w:val="s1"/>
    <w:basedOn w:val="Carpredefinitoparagrafo"/>
    <w:rsid w:val="00297C41"/>
  </w:style>
  <w:style w:type="paragraph" w:customStyle="1" w:styleId="li2">
    <w:name w:val="li2"/>
    <w:basedOn w:val="Normale"/>
    <w:rsid w:val="00297C41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it-IT" w:bidi="ar-SA"/>
    </w:rPr>
  </w:style>
  <w:style w:type="character" w:customStyle="1" w:styleId="s3">
    <w:name w:val="s3"/>
    <w:basedOn w:val="Carpredefinitoparagrafo"/>
    <w:rsid w:val="00297C41"/>
  </w:style>
  <w:style w:type="paragraph" w:customStyle="1" w:styleId="p2">
    <w:name w:val="p2"/>
    <w:basedOn w:val="Normale"/>
    <w:rsid w:val="00181CC2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it-IT" w:bidi="ar-SA"/>
    </w:rPr>
  </w:style>
  <w:style w:type="character" w:customStyle="1" w:styleId="s5">
    <w:name w:val="s5"/>
    <w:basedOn w:val="Carpredefinitoparagrafo"/>
    <w:rsid w:val="00181CC2"/>
  </w:style>
  <w:style w:type="paragraph" w:styleId="Corpotesto">
    <w:name w:val="Body Text"/>
    <w:basedOn w:val="Normale"/>
    <w:link w:val="CorpotestoCarattere"/>
    <w:semiHidden/>
    <w:unhideWhenUsed/>
    <w:rsid w:val="008E713B"/>
    <w:pPr>
      <w:spacing w:after="120"/>
    </w:pPr>
    <w:rPr>
      <w:szCs w:val="21"/>
    </w:rPr>
  </w:style>
  <w:style w:type="character" w:customStyle="1" w:styleId="CorpotestoCarattere">
    <w:name w:val="Corpo testo Carattere"/>
    <w:basedOn w:val="Carpredefinitoparagrafo"/>
    <w:link w:val="Corpotesto"/>
    <w:semiHidden/>
    <w:rsid w:val="008E713B"/>
    <w:rPr>
      <w:rFonts w:eastAsia="SimSun" w:cs="Mangal"/>
      <w:kern w:val="1"/>
      <w:sz w:val="24"/>
      <w:szCs w:val="21"/>
      <w:lang w:eastAsia="zh-CN" w:bidi="hi-IN"/>
    </w:rPr>
  </w:style>
  <w:style w:type="character" w:customStyle="1" w:styleId="xxfontstyle01">
    <w:name w:val="x_xfontstyle01"/>
    <w:rsid w:val="00D85931"/>
  </w:style>
  <w:style w:type="character" w:customStyle="1" w:styleId="xxfontstyle21">
    <w:name w:val="x_xfontstyle21"/>
    <w:rsid w:val="00D85931"/>
  </w:style>
  <w:style w:type="paragraph" w:styleId="Nessunaspaziatura">
    <w:name w:val="No Spacing"/>
    <w:qFormat/>
    <w:rsid w:val="00D85931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customStyle="1" w:styleId="xxmsonormal">
    <w:name w:val="x_xmsonormal"/>
    <w:basedOn w:val="Normale"/>
    <w:rsid w:val="00D85931"/>
    <w:pPr>
      <w:widowControl/>
      <w:suppressAutoHyphens w:val="0"/>
    </w:pPr>
    <w:rPr>
      <w:rFonts w:ascii="Calibri" w:eastAsia="Calibri" w:hAnsi="Calibri" w:cs="Calibri"/>
      <w:kern w:val="0"/>
      <w:sz w:val="22"/>
      <w:szCs w:val="22"/>
      <w:lang w:bidi="ar-SA"/>
    </w:rPr>
  </w:style>
  <w:style w:type="character" w:customStyle="1" w:styleId="Titolo1Carattere">
    <w:name w:val="Titolo 1 Carattere"/>
    <w:basedOn w:val="Carpredefinitoparagrafo"/>
    <w:link w:val="Titolo1"/>
    <w:uiPriority w:val="9"/>
    <w:rsid w:val="00537FF2"/>
    <w:rPr>
      <w:rFonts w:asciiTheme="majorHAnsi" w:eastAsiaTheme="majorEastAsia" w:hAnsiTheme="majorHAnsi" w:cs="Mangal"/>
      <w:color w:val="365F91" w:themeColor="accent1" w:themeShade="BF"/>
      <w:kern w:val="1"/>
      <w:sz w:val="32"/>
      <w:szCs w:val="29"/>
      <w:lang w:eastAsia="zh-CN" w:bidi="hi-IN"/>
    </w:rPr>
  </w:style>
  <w:style w:type="table" w:customStyle="1" w:styleId="TableNormal">
    <w:name w:val="Table Normal"/>
    <w:uiPriority w:val="2"/>
    <w:semiHidden/>
    <w:unhideWhenUsed/>
    <w:qFormat/>
    <w:rsid w:val="00537FF2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link w:val="TitoloCarattere"/>
    <w:uiPriority w:val="10"/>
    <w:qFormat/>
    <w:rsid w:val="00537FF2"/>
    <w:pPr>
      <w:suppressAutoHyphens w:val="0"/>
      <w:autoSpaceDE w:val="0"/>
      <w:autoSpaceDN w:val="0"/>
      <w:spacing w:before="78" w:line="322" w:lineRule="exact"/>
      <w:ind w:left="100" w:right="103"/>
      <w:jc w:val="center"/>
    </w:pPr>
    <w:rPr>
      <w:rFonts w:ascii="Arial" w:eastAsia="Arial" w:hAnsi="Arial" w:cs="Arial"/>
      <w:kern w:val="0"/>
      <w:sz w:val="28"/>
      <w:szCs w:val="28"/>
      <w:lang w:eastAsia="en-US" w:bidi="ar-SA"/>
    </w:rPr>
  </w:style>
  <w:style w:type="character" w:customStyle="1" w:styleId="TitoloCarattere">
    <w:name w:val="Titolo Carattere"/>
    <w:basedOn w:val="Carpredefinitoparagrafo"/>
    <w:link w:val="Titolo"/>
    <w:uiPriority w:val="10"/>
    <w:rsid w:val="00537FF2"/>
    <w:rPr>
      <w:rFonts w:ascii="Arial" w:eastAsia="Arial" w:hAnsi="Arial" w:cs="Arial"/>
      <w:sz w:val="28"/>
      <w:szCs w:val="28"/>
      <w:lang w:eastAsia="en-US"/>
    </w:rPr>
  </w:style>
  <w:style w:type="paragraph" w:customStyle="1" w:styleId="TableParagraph">
    <w:name w:val="Table Paragraph"/>
    <w:basedOn w:val="Normale"/>
    <w:uiPriority w:val="1"/>
    <w:qFormat/>
    <w:rsid w:val="00537FF2"/>
    <w:pPr>
      <w:suppressAutoHyphens w:val="0"/>
      <w:autoSpaceDE w:val="0"/>
      <w:autoSpaceDN w:val="0"/>
      <w:spacing w:before="112"/>
      <w:ind w:left="200"/>
    </w:pPr>
    <w:rPr>
      <w:rFonts w:ascii="Arial" w:eastAsia="Arial" w:hAnsi="Arial" w:cs="Arial"/>
      <w:kern w:val="0"/>
      <w:sz w:val="22"/>
      <w:szCs w:val="22"/>
      <w:lang w:eastAsia="en-US" w:bidi="ar-SA"/>
    </w:rPr>
  </w:style>
  <w:style w:type="character" w:styleId="Menzionenonrisolta">
    <w:name w:val="Unresolved Mention"/>
    <w:basedOn w:val="Carpredefinitoparagrafo"/>
    <w:uiPriority w:val="99"/>
    <w:semiHidden/>
    <w:unhideWhenUsed/>
    <w:rsid w:val="007840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164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0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dpo@ecoconsult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rivacy@ristorazioneottavian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2E3483-859D-47B0-82B5-9DB0513581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906</Words>
  <Characters>5169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Claudia Sampaoli</cp:lastModifiedBy>
  <cp:revision>3</cp:revision>
  <cp:lastPrinted>2019-04-05T10:43:00Z</cp:lastPrinted>
  <dcterms:created xsi:type="dcterms:W3CDTF">2024-04-05T09:01:00Z</dcterms:created>
  <dcterms:modified xsi:type="dcterms:W3CDTF">2024-04-05T11:30:00Z</dcterms:modified>
</cp:coreProperties>
</file>